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FE828" w14:textId="48375BC2" w:rsidR="00F65B3B" w:rsidRPr="009F09CA" w:rsidRDefault="00F65B3B" w:rsidP="00F65B3B">
      <w:pPr>
        <w:pStyle w:val="Heading1"/>
        <w:rPr>
          <w:sz w:val="21"/>
          <w:lang w:eastAsia="zh-CN"/>
        </w:rPr>
      </w:pPr>
      <w:r w:rsidRPr="009F09CA">
        <w:rPr>
          <w:sz w:val="21"/>
          <w:lang w:eastAsia="zh-CN"/>
        </w:rPr>
        <w:t>introduction to linux kernel modules under yocto</w:t>
      </w:r>
    </w:p>
    <w:p w14:paraId="1E6A23AB" w14:textId="77777777" w:rsidR="00F65B3B" w:rsidRPr="009F09CA" w:rsidRDefault="00F65B3B" w:rsidP="00F65B3B">
      <w:pPr>
        <w:pStyle w:val="Heading2"/>
        <w:rPr>
          <w:sz w:val="21"/>
        </w:rPr>
      </w:pPr>
      <w:r w:rsidRPr="009F09CA">
        <w:rPr>
          <w:sz w:val="21"/>
        </w:rPr>
        <w:t>goal</w:t>
      </w:r>
    </w:p>
    <w:p w14:paraId="68E7287E" w14:textId="77777777" w:rsidR="00F65B3B" w:rsidRPr="009F09CA" w:rsidRDefault="00F65B3B" w:rsidP="00F65B3B">
      <w:r w:rsidRPr="009F09CA">
        <w:t xml:space="preserve">The goal of this Lab is to allow you to build a simple loadable kernel module using the </w:t>
      </w:r>
      <w:proofErr w:type="spellStart"/>
      <w:r w:rsidRPr="009F09CA">
        <w:t>Yocto</w:t>
      </w:r>
      <w:proofErr w:type="spellEnd"/>
      <w:r w:rsidRPr="009F09CA">
        <w:t xml:space="preserve"> build environment.</w:t>
      </w:r>
    </w:p>
    <w:p w14:paraId="07094DA8" w14:textId="32ACC2B9" w:rsidR="00F65B3B" w:rsidRPr="009F09CA" w:rsidRDefault="00F65B3B" w:rsidP="00F65B3B">
      <w:pPr>
        <w:pStyle w:val="Heading2"/>
        <w:rPr>
          <w:sz w:val="21"/>
        </w:rPr>
      </w:pPr>
      <w:r w:rsidRPr="009F09CA">
        <w:rPr>
          <w:sz w:val="21"/>
        </w:rPr>
        <w:t>prerequisites</w:t>
      </w:r>
    </w:p>
    <w:p w14:paraId="0AF4DE62" w14:textId="450364A5" w:rsidR="00F65B3B" w:rsidRPr="009F09CA" w:rsidRDefault="00F65B3B" w:rsidP="00F65B3B">
      <w:r w:rsidRPr="009F09CA">
        <w:t>To follow this Lab</w:t>
      </w:r>
      <w:r w:rsidR="001C5C71" w:rsidRPr="009F09CA">
        <w:t>,</w:t>
      </w:r>
      <w:r w:rsidRPr="009F09CA">
        <w:t xml:space="preserve"> you need:</w:t>
      </w:r>
    </w:p>
    <w:p w14:paraId="6F03F97D" w14:textId="77777777" w:rsidR="00F65B3B" w:rsidRPr="009F09CA" w:rsidRDefault="00F65B3B" w:rsidP="00F65B3B">
      <w:pPr>
        <w:pStyle w:val="ListParagraph"/>
        <w:numPr>
          <w:ilvl w:val="0"/>
          <w:numId w:val="3"/>
        </w:numPr>
      </w:pPr>
      <w:r w:rsidRPr="009F09CA">
        <w:t>Raspberry Pi 3 board full;</w:t>
      </w:r>
    </w:p>
    <w:p w14:paraId="068730D7" w14:textId="77777777" w:rsidR="00F65B3B" w:rsidRPr="009F09CA" w:rsidRDefault="00F65B3B" w:rsidP="00F65B3B">
      <w:pPr>
        <w:pStyle w:val="ListParagraph"/>
        <w:numPr>
          <w:ilvl w:val="0"/>
          <w:numId w:val="3"/>
        </w:numPr>
      </w:pPr>
      <w:r w:rsidRPr="009F09CA">
        <w:t>Micro USB cable;</w:t>
      </w:r>
    </w:p>
    <w:p w14:paraId="0B696879" w14:textId="77777777" w:rsidR="00F65B3B" w:rsidRPr="009F09CA" w:rsidRDefault="00F65B3B" w:rsidP="00F65B3B">
      <w:pPr>
        <w:pStyle w:val="ListParagraph"/>
        <w:numPr>
          <w:ilvl w:val="0"/>
          <w:numId w:val="3"/>
        </w:numPr>
      </w:pPr>
      <w:r w:rsidRPr="009F09CA">
        <w:t>8 GB Micro SD card;</w:t>
      </w:r>
    </w:p>
    <w:p w14:paraId="65D99E8E" w14:textId="77777777" w:rsidR="00F65B3B" w:rsidRPr="009F09CA" w:rsidRDefault="00F65B3B" w:rsidP="00F65B3B">
      <w:pPr>
        <w:pStyle w:val="ListParagraph"/>
        <w:numPr>
          <w:ilvl w:val="0"/>
          <w:numId w:val="3"/>
        </w:numPr>
      </w:pPr>
      <w:r w:rsidRPr="009F09CA">
        <w:t>USB-to-Serial debug module for Raspberry Pi 3 or USB to TTL adapter;</w:t>
      </w:r>
    </w:p>
    <w:p w14:paraId="3AF280C7" w14:textId="51366AA3" w:rsidR="00E911C6" w:rsidRPr="009F09CA" w:rsidRDefault="00E911C6" w:rsidP="00F65B3B">
      <w:pPr>
        <w:pStyle w:val="ListParagraph"/>
        <w:numPr>
          <w:ilvl w:val="0"/>
          <w:numId w:val="3"/>
        </w:numPr>
      </w:pPr>
      <w:r w:rsidRPr="00E911C6">
        <w:t>A PC with Ubuntu Desktop 14.04 LTS, or a virtual machine hosting Ubuntu Desktop 14.04 LTS;</w:t>
      </w:r>
    </w:p>
    <w:p w14:paraId="0DDD5064" w14:textId="28B6F179" w:rsidR="00F65B3B" w:rsidRPr="009F09CA" w:rsidRDefault="00F65B3B" w:rsidP="00F65B3B">
      <w:pPr>
        <w:pStyle w:val="ListParagraph"/>
        <w:numPr>
          <w:ilvl w:val="0"/>
          <w:numId w:val="3"/>
        </w:numPr>
      </w:pPr>
      <w:r w:rsidRPr="009F09CA">
        <w:t>A Micro SD card reader attached to the PC/virtual machine</w:t>
      </w:r>
      <w:r w:rsidR="00B616CF" w:rsidRPr="009F09CA">
        <w:t>;</w:t>
      </w:r>
    </w:p>
    <w:p w14:paraId="7E61B9CE" w14:textId="77777777" w:rsidR="00F65B3B" w:rsidRPr="009F09CA" w:rsidRDefault="00F65B3B" w:rsidP="00F65B3B">
      <w:pPr>
        <w:pStyle w:val="ListParagraph"/>
        <w:numPr>
          <w:ilvl w:val="0"/>
          <w:numId w:val="3"/>
        </w:numPr>
      </w:pPr>
      <w:r w:rsidRPr="009F09CA">
        <w:t>(</w:t>
      </w:r>
      <w:r w:rsidRPr="009F09CA">
        <w:rPr>
          <w:b/>
        </w:rPr>
        <w:t>Optional</w:t>
      </w:r>
      <w:r w:rsidRPr="009F09CA">
        <w:t>) Micro HDMI cable.</w:t>
      </w:r>
    </w:p>
    <w:p w14:paraId="06221DDC" w14:textId="0D5A86A0" w:rsidR="00F65B3B" w:rsidRPr="009F09CA" w:rsidRDefault="00F65B3B" w:rsidP="00F65B3B">
      <w:pPr>
        <w:pStyle w:val="Heading2"/>
        <w:rPr>
          <w:sz w:val="21"/>
        </w:rPr>
      </w:pPr>
      <w:r w:rsidRPr="009F09CA">
        <w:rPr>
          <w:sz w:val="21"/>
        </w:rPr>
        <w:t>workplace setup</w:t>
      </w:r>
    </w:p>
    <w:p w14:paraId="65E02483" w14:textId="4E43FCAE" w:rsidR="00F65B3B" w:rsidRPr="009F09CA" w:rsidRDefault="00F65B3B" w:rsidP="00F65B3B">
      <w:r w:rsidRPr="009F09CA">
        <w:t xml:space="preserve">Assuming you completed </w:t>
      </w:r>
      <w:r w:rsidR="00BE7031" w:rsidRPr="009F09CA">
        <w:t>the first lab</w:t>
      </w:r>
      <w:r w:rsidRPr="009F09CA">
        <w:t xml:space="preserve">, move to the directory </w:t>
      </w:r>
      <w:r w:rsidRPr="00CC60F0">
        <w:rPr>
          <w:rFonts w:ascii="Courier" w:hAnsi="Courier" w:cs="Courier"/>
          <w:b/>
          <w:i/>
          <w:color w:val="262626"/>
          <w:sz w:val="18"/>
        </w:rPr>
        <w:t>raspberryPi3</w:t>
      </w:r>
      <w:r w:rsidRPr="009F09CA">
        <w:rPr>
          <w:rFonts w:ascii="Courier" w:hAnsi="Courier" w:cs="Courier"/>
          <w:color w:val="262626"/>
          <w:sz w:val="18"/>
        </w:rPr>
        <w:t xml:space="preserve"> </w:t>
      </w:r>
      <w:r w:rsidRPr="009F09CA">
        <w:t>and prepare the build environment:</w:t>
      </w:r>
    </w:p>
    <w:p w14:paraId="62E59A24" w14:textId="77777777" w:rsidR="00F65B3B" w:rsidRPr="009F09CA" w:rsidRDefault="00F65B3B" w:rsidP="00F65B3B">
      <w:pPr>
        <w:keepNext/>
        <w:keepLines/>
        <w:widowControl w:val="0"/>
        <w:shd w:val="clear" w:color="auto" w:fill="F2F2F2"/>
        <w:autoSpaceDE w:val="0"/>
        <w:autoSpaceDN w:val="0"/>
        <w:adjustRightInd w:val="0"/>
        <w:spacing w:before="0" w:after="0" w:line="240" w:lineRule="auto"/>
        <w:rPr>
          <w:rFonts w:ascii="Courier" w:hAnsi="Courier" w:cs="Courier"/>
          <w:color w:val="262626"/>
          <w:sz w:val="18"/>
        </w:rPr>
      </w:pPr>
      <w:r w:rsidRPr="009F09CA">
        <w:rPr>
          <w:rFonts w:ascii="Courier" w:hAnsi="Courier" w:cs="Courier"/>
          <w:color w:val="262626"/>
          <w:sz w:val="18"/>
        </w:rPr>
        <w:t>cd ~/raspberryPi3/</w:t>
      </w:r>
    </w:p>
    <w:p w14:paraId="1D574E24" w14:textId="77777777" w:rsidR="00F65B3B" w:rsidRPr="009F09CA" w:rsidRDefault="00F65B3B" w:rsidP="00F65B3B">
      <w:pPr>
        <w:keepNext/>
        <w:keepLines/>
        <w:widowControl w:val="0"/>
        <w:shd w:val="clear" w:color="auto" w:fill="F2F2F2"/>
        <w:autoSpaceDE w:val="0"/>
        <w:autoSpaceDN w:val="0"/>
        <w:adjustRightInd w:val="0"/>
        <w:spacing w:before="0" w:after="0" w:line="240" w:lineRule="auto"/>
        <w:rPr>
          <w:rFonts w:ascii="Courier" w:hAnsi="Courier" w:cs="Courier"/>
          <w:color w:val="262626"/>
          <w:sz w:val="18"/>
        </w:rPr>
      </w:pPr>
      <w:r w:rsidRPr="009F09CA">
        <w:rPr>
          <w:rFonts w:ascii="Courier" w:hAnsi="Courier" w:cs="Courier"/>
          <w:color w:val="262626"/>
          <w:sz w:val="18"/>
        </w:rPr>
        <w:t>source sources/poky/</w:t>
      </w:r>
      <w:proofErr w:type="spellStart"/>
      <w:r w:rsidRPr="009F09CA">
        <w:rPr>
          <w:rFonts w:ascii="Courier" w:hAnsi="Courier" w:cs="Courier"/>
          <w:color w:val="262626"/>
          <w:sz w:val="18"/>
        </w:rPr>
        <w:t>oe</w:t>
      </w:r>
      <w:proofErr w:type="spellEnd"/>
      <w:r w:rsidRPr="009F09CA">
        <w:rPr>
          <w:rFonts w:ascii="Courier" w:hAnsi="Courier" w:cs="Courier"/>
          <w:color w:val="262626"/>
          <w:sz w:val="18"/>
        </w:rPr>
        <w:t>-</w:t>
      </w:r>
      <w:proofErr w:type="spellStart"/>
      <w:r w:rsidRPr="009F09CA">
        <w:rPr>
          <w:rFonts w:ascii="Courier" w:hAnsi="Courier" w:cs="Courier"/>
          <w:color w:val="262626"/>
          <w:sz w:val="18"/>
        </w:rPr>
        <w:t>init</w:t>
      </w:r>
      <w:proofErr w:type="spellEnd"/>
      <w:r w:rsidRPr="009F09CA">
        <w:rPr>
          <w:rFonts w:ascii="Courier" w:hAnsi="Courier" w:cs="Courier"/>
          <w:color w:val="262626"/>
          <w:sz w:val="18"/>
        </w:rPr>
        <w:t xml:space="preserve">-build-env </w:t>
      </w:r>
      <w:proofErr w:type="spellStart"/>
      <w:r w:rsidRPr="009F09CA">
        <w:rPr>
          <w:rFonts w:ascii="Courier" w:hAnsi="Courier" w:cs="Courier"/>
          <w:color w:val="262626"/>
          <w:sz w:val="18"/>
        </w:rPr>
        <w:t>rpi</w:t>
      </w:r>
      <w:proofErr w:type="spellEnd"/>
      <w:r w:rsidRPr="009F09CA">
        <w:rPr>
          <w:rFonts w:ascii="Courier" w:hAnsi="Courier" w:cs="Courier"/>
          <w:color w:val="262626"/>
          <w:sz w:val="18"/>
        </w:rPr>
        <w:t>-build</w:t>
      </w:r>
    </w:p>
    <w:p w14:paraId="395D869B" w14:textId="01EA96A2" w:rsidR="00F65B3B" w:rsidRPr="009F09CA" w:rsidRDefault="00F65B3B" w:rsidP="00F65B3B">
      <w:r w:rsidRPr="009F09CA">
        <w:t xml:space="preserve">You now have the system ready for building the embedded Linux distribution for the Raspberry Pi 3 board. We will update the source tree used in </w:t>
      </w:r>
      <w:r w:rsidR="00110C44">
        <w:t>the first lab</w:t>
      </w:r>
      <w:r w:rsidRPr="009F09CA">
        <w:t xml:space="preserve"> to include</w:t>
      </w:r>
      <w:r w:rsidR="00110C44">
        <w:t xml:space="preserve"> a simple device driver.</w:t>
      </w:r>
    </w:p>
    <w:p w14:paraId="5401C5BE" w14:textId="77777777" w:rsidR="00F65B3B" w:rsidRPr="009F09CA" w:rsidRDefault="00F65B3B" w:rsidP="00F65B3B">
      <w:pPr>
        <w:pStyle w:val="Heading2"/>
        <w:rPr>
          <w:sz w:val="21"/>
        </w:rPr>
      </w:pPr>
      <w:r w:rsidRPr="009F09CA">
        <w:rPr>
          <w:sz w:val="21"/>
        </w:rPr>
        <w:t>Preparing the recipes</w:t>
      </w:r>
    </w:p>
    <w:p w14:paraId="630BF744" w14:textId="6F71DB38" w:rsidR="00F65B3B" w:rsidRPr="009F09CA" w:rsidRDefault="00F65B3B" w:rsidP="00F65B3B">
      <w:r w:rsidRPr="009F09CA">
        <w:t xml:space="preserve">In this </w:t>
      </w:r>
      <w:r w:rsidR="000E7D09" w:rsidRPr="009F09CA">
        <w:t>L</w:t>
      </w:r>
      <w:r w:rsidRPr="009F09CA">
        <w:t>ab</w:t>
      </w:r>
      <w:r w:rsidR="00BE7031" w:rsidRPr="009F09CA">
        <w:t>,</w:t>
      </w:r>
      <w:r w:rsidRPr="009F09CA">
        <w:t xml:space="preserve"> we are adding a new device driver to be compiled as Linux loadable kernel module, as you </w:t>
      </w:r>
      <w:r w:rsidR="006979A2">
        <w:t>would</w:t>
      </w:r>
      <w:r w:rsidRPr="009F09CA">
        <w:t xml:space="preserve"> have to do i</w:t>
      </w:r>
      <w:r w:rsidR="006979A2">
        <w:t>f you were</w:t>
      </w:r>
      <w:r w:rsidRPr="009F09CA">
        <w:t xml:space="preserve"> asked to customize the board support package for the Raspberry Pi 3 to support a new I/O device attached to the system.</w:t>
      </w:r>
    </w:p>
    <w:p w14:paraId="5D19E576" w14:textId="77777777" w:rsidR="00F65B3B" w:rsidRPr="009F09CA" w:rsidRDefault="00F65B3B" w:rsidP="00F65B3B">
      <w:r w:rsidRPr="009F09CA">
        <w:t xml:space="preserve">For this purpose, we will add a new </w:t>
      </w:r>
      <w:proofErr w:type="spellStart"/>
      <w:r w:rsidRPr="009F09CA">
        <w:t>Yocto</w:t>
      </w:r>
      <w:proofErr w:type="spellEnd"/>
      <w:r w:rsidRPr="009F09CA">
        <w:t xml:space="preserve"> recipe to the meta-</w:t>
      </w:r>
      <w:proofErr w:type="spellStart"/>
      <w:r w:rsidRPr="009F09CA">
        <w:t>raspberrypi</w:t>
      </w:r>
      <w:proofErr w:type="spellEnd"/>
      <w:r w:rsidRPr="009F09CA">
        <w:t xml:space="preserve"> layer. For this purpose, create the directory as follows:</w:t>
      </w:r>
    </w:p>
    <w:p w14:paraId="4D6AB852" w14:textId="77777777" w:rsidR="00A3224F" w:rsidRDefault="00F65B3B" w:rsidP="00915FB1">
      <w:pPr>
        <w:keepNext/>
        <w:keepLines/>
        <w:widowControl w:val="0"/>
        <w:shd w:val="clear" w:color="auto" w:fill="F2F2F2"/>
        <w:autoSpaceDE w:val="0"/>
        <w:autoSpaceDN w:val="0"/>
        <w:adjustRightInd w:val="0"/>
        <w:spacing w:before="0" w:after="0" w:line="240" w:lineRule="auto"/>
        <w:rPr>
          <w:rFonts w:ascii="Courier" w:hAnsi="Courier" w:cs="Courier"/>
          <w:color w:val="262626"/>
          <w:sz w:val="18"/>
        </w:rPr>
      </w:pPr>
      <w:r w:rsidRPr="009F09CA">
        <w:rPr>
          <w:rFonts w:ascii="Courier" w:hAnsi="Courier" w:cs="Courier"/>
          <w:color w:val="262626"/>
          <w:sz w:val="18"/>
        </w:rPr>
        <w:t>cd ~/raspberryPi3/sources/meta-</w:t>
      </w:r>
      <w:proofErr w:type="spellStart"/>
      <w:r w:rsidRPr="009F09CA">
        <w:rPr>
          <w:rFonts w:ascii="Courier" w:hAnsi="Courier" w:cs="Courier"/>
          <w:color w:val="262626"/>
          <w:sz w:val="18"/>
        </w:rPr>
        <w:t>raspberrypi</w:t>
      </w:r>
      <w:proofErr w:type="spellEnd"/>
      <w:r w:rsidRPr="009F09CA">
        <w:rPr>
          <w:rFonts w:ascii="Courier" w:hAnsi="Courier" w:cs="Courier"/>
          <w:color w:val="262626"/>
          <w:sz w:val="18"/>
        </w:rPr>
        <w:t>/recipes-kernel</w:t>
      </w:r>
    </w:p>
    <w:p w14:paraId="7A506B09" w14:textId="6FC7573D" w:rsidR="00110C44" w:rsidRDefault="00F65B3B" w:rsidP="00915FB1">
      <w:pPr>
        <w:keepNext/>
        <w:keepLines/>
        <w:widowControl w:val="0"/>
        <w:shd w:val="clear" w:color="auto" w:fill="F2F2F2"/>
        <w:autoSpaceDE w:val="0"/>
        <w:autoSpaceDN w:val="0"/>
        <w:adjustRightInd w:val="0"/>
        <w:spacing w:before="0" w:after="0" w:line="240" w:lineRule="auto"/>
      </w:pPr>
      <w:proofErr w:type="spellStart"/>
      <w:r w:rsidRPr="009F09CA">
        <w:rPr>
          <w:rFonts w:ascii="Courier" w:hAnsi="Courier" w:cs="Courier"/>
          <w:color w:val="262626"/>
          <w:sz w:val="18"/>
        </w:rPr>
        <w:t>mkdir</w:t>
      </w:r>
      <w:proofErr w:type="spellEnd"/>
      <w:r w:rsidRPr="009F09CA">
        <w:rPr>
          <w:rFonts w:ascii="Courier" w:hAnsi="Courier" w:cs="Courier"/>
          <w:color w:val="262626"/>
          <w:sz w:val="18"/>
        </w:rPr>
        <w:t xml:space="preserve"> -p hello-mod/files</w:t>
      </w:r>
    </w:p>
    <w:p w14:paraId="23206D67" w14:textId="77777777" w:rsidR="00110C44" w:rsidRDefault="00110C44" w:rsidP="00F65B3B"/>
    <w:p w14:paraId="4BB182AB" w14:textId="73EEC20B" w:rsidR="00110C44" w:rsidRDefault="00110C44" w:rsidP="00F65B3B"/>
    <w:p w14:paraId="29971DBA" w14:textId="0D01B045" w:rsidR="00110C44" w:rsidRDefault="00110C44" w:rsidP="00F65B3B"/>
    <w:p w14:paraId="14D3FCB8" w14:textId="2392D46B" w:rsidR="00AB2DD5" w:rsidRDefault="00AB2DD5" w:rsidP="00F65B3B"/>
    <w:p w14:paraId="52EBE1D7" w14:textId="77777777" w:rsidR="00AB2DD5" w:rsidRPr="009F09CA" w:rsidRDefault="00AB2DD5" w:rsidP="00F65B3B">
      <w:bookmarkStart w:id="0" w:name="_GoBack"/>
      <w:bookmarkEnd w:id="0"/>
    </w:p>
    <w:p w14:paraId="16BF934C" w14:textId="2ECF936D" w:rsidR="002327C1" w:rsidRPr="009F09CA" w:rsidRDefault="00F65B3B" w:rsidP="00F65B3B">
      <w:pPr>
        <w:rPr>
          <w:sz w:val="18"/>
        </w:rPr>
      </w:pPr>
      <w:r w:rsidRPr="009F09CA">
        <w:t>In</w:t>
      </w:r>
      <w:r w:rsidR="00F73CD1" w:rsidRPr="009F09CA">
        <w:t xml:space="preserve"> the</w:t>
      </w:r>
      <w:r w:rsidRPr="009F09CA">
        <w:t xml:space="preserve"> </w:t>
      </w:r>
      <w:r w:rsidRPr="004C5D67">
        <w:rPr>
          <w:rFonts w:ascii="Courier" w:hAnsi="Courier" w:cs="Courier"/>
          <w:b/>
          <w:i/>
          <w:color w:val="262626"/>
          <w:sz w:val="18"/>
        </w:rPr>
        <w:t>hello-mod</w:t>
      </w:r>
      <w:r w:rsidRPr="009F09CA">
        <w:rPr>
          <w:rFonts w:ascii="Courier" w:hAnsi="Courier" w:cs="Courier"/>
          <w:color w:val="262626"/>
          <w:sz w:val="18"/>
        </w:rPr>
        <w:t xml:space="preserve"> </w:t>
      </w:r>
      <w:r w:rsidR="00F73CD1" w:rsidRPr="009F09CA">
        <w:rPr>
          <w:rFonts w:cs="Calibri"/>
          <w:color w:val="262626"/>
        </w:rPr>
        <w:t>folder</w:t>
      </w:r>
      <w:r w:rsidR="001C5C71" w:rsidRPr="009F09CA">
        <w:rPr>
          <w:rFonts w:cs="Calibri"/>
          <w:color w:val="262626"/>
        </w:rPr>
        <w:t>,</w:t>
      </w:r>
      <w:r w:rsidR="00F73CD1" w:rsidRPr="009F09CA">
        <w:rPr>
          <w:rFonts w:ascii="Courier" w:hAnsi="Courier" w:cs="Courier"/>
          <w:color w:val="262626"/>
          <w:sz w:val="18"/>
        </w:rPr>
        <w:t xml:space="preserve"> </w:t>
      </w:r>
      <w:r w:rsidRPr="009F09CA">
        <w:t xml:space="preserve">put a file named </w:t>
      </w:r>
      <w:r w:rsidRPr="004C5D67">
        <w:rPr>
          <w:rFonts w:ascii="Courier" w:hAnsi="Courier"/>
          <w:b/>
          <w:i/>
          <w:sz w:val="18"/>
        </w:rPr>
        <w:t>hello_1.0.bb</w:t>
      </w:r>
      <w:r w:rsidRPr="009F09CA">
        <w:t xml:space="preserve"> with the following content:</w:t>
      </w:r>
    </w:p>
    <w:tbl>
      <w:tblPr>
        <w:tblW w:w="0" w:type="auto"/>
        <w:tblBorders>
          <w:top w:val="single" w:sz="8" w:space="0" w:color="C0504D"/>
          <w:bottom w:val="single" w:sz="8" w:space="0" w:color="C0504D"/>
        </w:tblBorders>
        <w:tblLayout w:type="fixed"/>
        <w:tblLook w:val="0000" w:firstRow="0" w:lastRow="0" w:firstColumn="0" w:lastColumn="0" w:noHBand="0" w:noVBand="0"/>
      </w:tblPr>
      <w:tblGrid>
        <w:gridCol w:w="817"/>
        <w:gridCol w:w="8759"/>
      </w:tblGrid>
      <w:tr w:rsidR="00F65B3B" w:rsidRPr="009F09CA" w14:paraId="361EC150" w14:textId="77777777" w:rsidTr="003D6709">
        <w:tc>
          <w:tcPr>
            <w:tcW w:w="817" w:type="dxa"/>
            <w:tcBorders>
              <w:top w:val="single" w:sz="8" w:space="0" w:color="C0504D"/>
              <w:left w:val="nil"/>
              <w:bottom w:val="single" w:sz="8" w:space="0" w:color="C0504D"/>
              <w:right w:val="nil"/>
            </w:tcBorders>
          </w:tcPr>
          <w:p w14:paraId="6199080C" w14:textId="77777777" w:rsidR="00F65B3B" w:rsidRPr="009F09CA" w:rsidRDefault="00F65B3B" w:rsidP="003D6709">
            <w:pPr>
              <w:spacing w:before="0" w:after="0" w:line="240" w:lineRule="auto"/>
              <w:rPr>
                <w:rFonts w:ascii="Courier" w:hAnsi="Courier"/>
                <w:bCs/>
                <w:color w:val="933634"/>
                <w:sz w:val="18"/>
                <w:szCs w:val="21"/>
              </w:rPr>
            </w:pPr>
            <w:r w:rsidRPr="009F09CA">
              <w:rPr>
                <w:rFonts w:ascii="Courier" w:hAnsi="Courier"/>
                <w:bCs/>
                <w:color w:val="933634"/>
                <w:sz w:val="16"/>
              </w:rPr>
              <w:t xml:space="preserve"> </w:t>
            </w:r>
            <w:r w:rsidRPr="009F09CA">
              <w:rPr>
                <w:rFonts w:ascii="Courier" w:hAnsi="Courier"/>
                <w:bCs/>
                <w:color w:val="933634"/>
                <w:sz w:val="18"/>
                <w:szCs w:val="21"/>
              </w:rPr>
              <w:t>0:</w:t>
            </w:r>
          </w:p>
          <w:p w14:paraId="46D6AEB8" w14:textId="77777777" w:rsidR="00F65B3B" w:rsidRPr="009F09CA" w:rsidRDefault="00F65B3B" w:rsidP="003D6709">
            <w:pPr>
              <w:spacing w:before="0" w:after="0" w:line="240" w:lineRule="auto"/>
              <w:rPr>
                <w:rFonts w:ascii="Courier" w:hAnsi="Courier"/>
                <w:bCs/>
                <w:color w:val="933634"/>
                <w:sz w:val="18"/>
                <w:szCs w:val="21"/>
              </w:rPr>
            </w:pPr>
            <w:r w:rsidRPr="009F09CA">
              <w:rPr>
                <w:rFonts w:ascii="Courier" w:hAnsi="Courier"/>
                <w:bCs/>
                <w:color w:val="933634"/>
                <w:sz w:val="18"/>
                <w:szCs w:val="21"/>
              </w:rPr>
              <w:t xml:space="preserve"> 1:</w:t>
            </w:r>
          </w:p>
          <w:p w14:paraId="34F99413" w14:textId="77777777" w:rsidR="00F65B3B" w:rsidRPr="009F09CA" w:rsidRDefault="00F65B3B" w:rsidP="003D6709">
            <w:pPr>
              <w:spacing w:before="0" w:after="0" w:line="240" w:lineRule="auto"/>
              <w:rPr>
                <w:rFonts w:ascii="Courier" w:hAnsi="Courier"/>
                <w:bCs/>
                <w:color w:val="933634"/>
                <w:sz w:val="18"/>
                <w:szCs w:val="21"/>
              </w:rPr>
            </w:pPr>
            <w:r w:rsidRPr="009F09CA">
              <w:rPr>
                <w:rFonts w:ascii="Courier" w:hAnsi="Courier"/>
                <w:bCs/>
                <w:color w:val="933634"/>
                <w:sz w:val="18"/>
                <w:szCs w:val="21"/>
              </w:rPr>
              <w:t xml:space="preserve"> 2:</w:t>
            </w:r>
          </w:p>
          <w:p w14:paraId="65B25E76" w14:textId="77777777" w:rsidR="00F65B3B" w:rsidRPr="009F09CA" w:rsidRDefault="00F65B3B" w:rsidP="003D6709">
            <w:pPr>
              <w:spacing w:before="0" w:after="0" w:line="240" w:lineRule="auto"/>
              <w:rPr>
                <w:rFonts w:ascii="Courier" w:hAnsi="Courier"/>
                <w:bCs/>
                <w:color w:val="933634"/>
                <w:sz w:val="18"/>
                <w:szCs w:val="21"/>
              </w:rPr>
            </w:pPr>
            <w:r w:rsidRPr="009F09CA">
              <w:rPr>
                <w:rFonts w:ascii="Courier" w:hAnsi="Courier"/>
                <w:bCs/>
                <w:color w:val="933634"/>
                <w:sz w:val="18"/>
                <w:szCs w:val="21"/>
              </w:rPr>
              <w:t xml:space="preserve"> 3:</w:t>
            </w:r>
          </w:p>
          <w:p w14:paraId="06DED29A" w14:textId="77777777" w:rsidR="00F65B3B" w:rsidRPr="009F09CA" w:rsidRDefault="00F65B3B" w:rsidP="003D6709">
            <w:pPr>
              <w:spacing w:before="0" w:after="0" w:line="240" w:lineRule="auto"/>
              <w:rPr>
                <w:rFonts w:ascii="Courier" w:hAnsi="Courier"/>
                <w:bCs/>
                <w:color w:val="933634"/>
                <w:sz w:val="18"/>
                <w:szCs w:val="21"/>
              </w:rPr>
            </w:pPr>
            <w:r w:rsidRPr="009F09CA">
              <w:rPr>
                <w:rFonts w:ascii="Courier" w:hAnsi="Courier"/>
                <w:bCs/>
                <w:color w:val="933634"/>
                <w:sz w:val="18"/>
                <w:szCs w:val="21"/>
              </w:rPr>
              <w:t xml:space="preserve"> 4:</w:t>
            </w:r>
          </w:p>
          <w:p w14:paraId="2D42097B" w14:textId="77777777" w:rsidR="00F65B3B" w:rsidRPr="009F09CA" w:rsidRDefault="00F65B3B" w:rsidP="003D6709">
            <w:pPr>
              <w:spacing w:before="0" w:after="0" w:line="240" w:lineRule="auto"/>
              <w:rPr>
                <w:rFonts w:ascii="Courier" w:hAnsi="Courier"/>
                <w:bCs/>
                <w:color w:val="933634"/>
                <w:sz w:val="18"/>
                <w:szCs w:val="21"/>
              </w:rPr>
            </w:pPr>
            <w:r w:rsidRPr="009F09CA">
              <w:rPr>
                <w:rFonts w:ascii="Courier" w:hAnsi="Courier"/>
                <w:bCs/>
                <w:color w:val="933634"/>
                <w:sz w:val="18"/>
                <w:szCs w:val="21"/>
              </w:rPr>
              <w:t xml:space="preserve"> 5:</w:t>
            </w:r>
          </w:p>
          <w:p w14:paraId="59727B9D" w14:textId="77777777" w:rsidR="00F65B3B" w:rsidRPr="009F09CA" w:rsidRDefault="00F65B3B" w:rsidP="003D6709">
            <w:pPr>
              <w:spacing w:before="0" w:after="0" w:line="240" w:lineRule="auto"/>
              <w:rPr>
                <w:rFonts w:ascii="Courier" w:hAnsi="Courier"/>
                <w:bCs/>
                <w:color w:val="933634"/>
                <w:sz w:val="18"/>
                <w:szCs w:val="21"/>
              </w:rPr>
            </w:pPr>
            <w:r w:rsidRPr="009F09CA">
              <w:rPr>
                <w:rFonts w:ascii="Courier" w:hAnsi="Courier"/>
                <w:bCs/>
                <w:color w:val="933634"/>
                <w:sz w:val="18"/>
                <w:szCs w:val="21"/>
              </w:rPr>
              <w:t xml:space="preserve"> 6:</w:t>
            </w:r>
          </w:p>
          <w:p w14:paraId="17FD1E43" w14:textId="77777777" w:rsidR="00F65B3B" w:rsidRPr="009F09CA" w:rsidRDefault="00F65B3B" w:rsidP="003D6709">
            <w:pPr>
              <w:spacing w:before="0" w:after="0" w:line="240" w:lineRule="auto"/>
              <w:rPr>
                <w:rFonts w:ascii="Courier" w:hAnsi="Courier"/>
                <w:bCs/>
                <w:color w:val="933634"/>
                <w:sz w:val="18"/>
                <w:szCs w:val="21"/>
              </w:rPr>
            </w:pPr>
            <w:r w:rsidRPr="009F09CA">
              <w:rPr>
                <w:rFonts w:ascii="Courier" w:hAnsi="Courier"/>
                <w:bCs/>
                <w:color w:val="933634"/>
                <w:sz w:val="18"/>
                <w:szCs w:val="21"/>
              </w:rPr>
              <w:t xml:space="preserve"> 7:</w:t>
            </w:r>
          </w:p>
          <w:p w14:paraId="647EBD37" w14:textId="77777777" w:rsidR="00F65B3B" w:rsidRPr="009F09CA" w:rsidRDefault="00F65B3B" w:rsidP="003D6709">
            <w:pPr>
              <w:spacing w:before="0" w:after="0" w:line="240" w:lineRule="auto"/>
              <w:rPr>
                <w:rFonts w:ascii="Courier" w:hAnsi="Courier"/>
                <w:bCs/>
                <w:color w:val="933634"/>
                <w:sz w:val="18"/>
                <w:szCs w:val="21"/>
              </w:rPr>
            </w:pPr>
            <w:r w:rsidRPr="009F09CA">
              <w:rPr>
                <w:rFonts w:ascii="Courier" w:hAnsi="Courier"/>
                <w:bCs/>
                <w:color w:val="933634"/>
                <w:sz w:val="18"/>
                <w:szCs w:val="21"/>
              </w:rPr>
              <w:t xml:space="preserve"> 8:</w:t>
            </w:r>
          </w:p>
          <w:p w14:paraId="6D2DCEC1" w14:textId="77777777" w:rsidR="00F65B3B" w:rsidRPr="009F09CA" w:rsidRDefault="00F65B3B" w:rsidP="003D6709">
            <w:pPr>
              <w:spacing w:before="0" w:after="0" w:line="240" w:lineRule="auto"/>
              <w:rPr>
                <w:rFonts w:ascii="Courier" w:hAnsi="Courier"/>
                <w:bCs/>
                <w:color w:val="933634"/>
                <w:sz w:val="18"/>
                <w:szCs w:val="21"/>
              </w:rPr>
            </w:pPr>
            <w:r w:rsidRPr="009F09CA">
              <w:rPr>
                <w:rFonts w:ascii="Courier" w:hAnsi="Courier"/>
                <w:bCs/>
                <w:color w:val="933634"/>
                <w:sz w:val="18"/>
                <w:szCs w:val="21"/>
              </w:rPr>
              <w:t xml:space="preserve"> 9:</w:t>
            </w:r>
          </w:p>
          <w:p w14:paraId="6BF2EB6B" w14:textId="7666FA8F" w:rsidR="00F65B3B" w:rsidRPr="009F09CA" w:rsidRDefault="00F65B3B" w:rsidP="003D6709">
            <w:pPr>
              <w:spacing w:before="0" w:after="0" w:line="240" w:lineRule="auto"/>
              <w:rPr>
                <w:bCs/>
                <w:color w:val="933634"/>
                <w:sz w:val="18"/>
              </w:rPr>
            </w:pPr>
            <w:r w:rsidRPr="009F09CA">
              <w:rPr>
                <w:rFonts w:ascii="Courier" w:hAnsi="Courier"/>
                <w:bCs/>
                <w:color w:val="933634"/>
                <w:sz w:val="18"/>
                <w:szCs w:val="21"/>
              </w:rPr>
              <w:t>10:</w:t>
            </w:r>
          </w:p>
        </w:tc>
        <w:tc>
          <w:tcPr>
            <w:tcW w:w="8759" w:type="dxa"/>
            <w:tcBorders>
              <w:top w:val="single" w:sz="8" w:space="0" w:color="C0504D"/>
              <w:left w:val="nil"/>
              <w:bottom w:val="single" w:sz="8" w:space="0" w:color="C0504D"/>
              <w:right w:val="nil"/>
            </w:tcBorders>
          </w:tcPr>
          <w:p w14:paraId="613E556A" w14:textId="77777777" w:rsidR="00F65B3B" w:rsidRPr="009F09CA" w:rsidRDefault="00F65B3B" w:rsidP="003D6709">
            <w:pPr>
              <w:keepNext/>
              <w:keepLines/>
              <w:widowControl w:val="0"/>
              <w:shd w:val="clear" w:color="auto" w:fill="F2F2F2"/>
              <w:autoSpaceDE w:val="0"/>
              <w:autoSpaceDN w:val="0"/>
              <w:adjustRightInd w:val="0"/>
              <w:spacing w:before="0" w:after="0" w:line="240" w:lineRule="auto"/>
              <w:rPr>
                <w:rFonts w:ascii="Courier" w:hAnsi="Courier" w:cs="Courier New"/>
                <w:sz w:val="18"/>
                <w:szCs w:val="18"/>
              </w:rPr>
            </w:pPr>
            <w:r w:rsidRPr="009F09CA">
              <w:rPr>
                <w:rFonts w:ascii="Courier" w:hAnsi="Courier" w:cs="Courier New"/>
                <w:sz w:val="18"/>
                <w:szCs w:val="18"/>
              </w:rPr>
              <w:t>DESCRIPTION = "hello driver"</w:t>
            </w:r>
          </w:p>
          <w:p w14:paraId="2F5FB2ED" w14:textId="77777777" w:rsidR="00F65B3B" w:rsidRPr="009F09CA" w:rsidRDefault="00F65B3B" w:rsidP="003D6709">
            <w:pPr>
              <w:keepNext/>
              <w:keepLines/>
              <w:widowControl w:val="0"/>
              <w:shd w:val="clear" w:color="auto" w:fill="F2F2F2"/>
              <w:autoSpaceDE w:val="0"/>
              <w:autoSpaceDN w:val="0"/>
              <w:adjustRightInd w:val="0"/>
              <w:spacing w:before="0" w:after="0" w:line="240" w:lineRule="auto"/>
              <w:rPr>
                <w:rFonts w:ascii="Courier" w:hAnsi="Courier" w:cs="Courier New"/>
                <w:sz w:val="18"/>
                <w:szCs w:val="18"/>
              </w:rPr>
            </w:pPr>
            <w:r w:rsidRPr="009F09CA">
              <w:rPr>
                <w:rFonts w:ascii="Courier" w:hAnsi="Courier" w:cs="Courier New"/>
                <w:sz w:val="18"/>
                <w:szCs w:val="18"/>
              </w:rPr>
              <w:t>LICENSE = "GPLv2+"</w:t>
            </w:r>
          </w:p>
          <w:p w14:paraId="05600BC3" w14:textId="77777777" w:rsidR="00F65B3B" w:rsidRPr="009F09CA" w:rsidRDefault="00F65B3B" w:rsidP="003D6709">
            <w:pPr>
              <w:keepNext/>
              <w:keepLines/>
              <w:widowControl w:val="0"/>
              <w:shd w:val="clear" w:color="auto" w:fill="F2F2F2"/>
              <w:autoSpaceDE w:val="0"/>
              <w:autoSpaceDN w:val="0"/>
              <w:adjustRightInd w:val="0"/>
              <w:spacing w:before="0" w:after="0" w:line="240" w:lineRule="auto"/>
              <w:rPr>
                <w:rFonts w:ascii="Courier" w:hAnsi="Courier" w:cs="Courier New"/>
                <w:sz w:val="18"/>
                <w:szCs w:val="18"/>
              </w:rPr>
            </w:pPr>
            <w:r w:rsidRPr="009F09CA">
              <w:rPr>
                <w:rFonts w:ascii="Courier" w:hAnsi="Courier" w:cs="Courier New"/>
                <w:sz w:val="18"/>
                <w:szCs w:val="18"/>
              </w:rPr>
              <w:t>LIC_FILES_CHKSUM = "</w:t>
            </w:r>
            <w:proofErr w:type="gramStart"/>
            <w:r w:rsidRPr="009F09CA">
              <w:rPr>
                <w:rFonts w:ascii="Courier" w:hAnsi="Courier" w:cs="Courier New"/>
                <w:sz w:val="18"/>
                <w:szCs w:val="18"/>
              </w:rPr>
              <w:t>file://${</w:t>
            </w:r>
            <w:proofErr w:type="gramEnd"/>
            <w:r w:rsidRPr="009F09CA">
              <w:rPr>
                <w:rFonts w:ascii="Courier" w:hAnsi="Courier" w:cs="Courier New"/>
                <w:sz w:val="18"/>
                <w:szCs w:val="18"/>
              </w:rPr>
              <w:t>BPN}.c;endline=19;md5=4866f9824d27c1cd5324fd5e84caeb6e"</w:t>
            </w:r>
          </w:p>
          <w:p w14:paraId="50AFED43" w14:textId="77777777" w:rsidR="00F65B3B" w:rsidRPr="009F09CA" w:rsidRDefault="00F65B3B" w:rsidP="003D6709">
            <w:pPr>
              <w:keepNext/>
              <w:keepLines/>
              <w:widowControl w:val="0"/>
              <w:shd w:val="clear" w:color="auto" w:fill="F2F2F2"/>
              <w:autoSpaceDE w:val="0"/>
              <w:autoSpaceDN w:val="0"/>
              <w:adjustRightInd w:val="0"/>
              <w:spacing w:before="0" w:after="0" w:line="240" w:lineRule="auto"/>
              <w:rPr>
                <w:rFonts w:ascii="Courier" w:hAnsi="Courier" w:cs="Courier New"/>
                <w:sz w:val="18"/>
                <w:szCs w:val="18"/>
              </w:rPr>
            </w:pPr>
            <w:r w:rsidRPr="009F09CA">
              <w:rPr>
                <w:rFonts w:ascii="Courier" w:hAnsi="Courier" w:cs="Courier New"/>
                <w:sz w:val="18"/>
                <w:szCs w:val="18"/>
              </w:rPr>
              <w:t>inherit module</w:t>
            </w:r>
          </w:p>
          <w:p w14:paraId="082E10BD" w14:textId="77777777" w:rsidR="00F65B3B" w:rsidRPr="009F09CA" w:rsidRDefault="00F65B3B" w:rsidP="003D6709">
            <w:pPr>
              <w:keepNext/>
              <w:keepLines/>
              <w:widowControl w:val="0"/>
              <w:shd w:val="clear" w:color="auto" w:fill="F2F2F2"/>
              <w:autoSpaceDE w:val="0"/>
              <w:autoSpaceDN w:val="0"/>
              <w:adjustRightInd w:val="0"/>
              <w:spacing w:before="0" w:after="0" w:line="240" w:lineRule="auto"/>
              <w:rPr>
                <w:rFonts w:ascii="Courier" w:hAnsi="Courier" w:cs="Courier New"/>
                <w:sz w:val="18"/>
                <w:szCs w:val="18"/>
              </w:rPr>
            </w:pPr>
          </w:p>
          <w:p w14:paraId="6A44DDA0" w14:textId="77777777" w:rsidR="00F65B3B" w:rsidRPr="009F09CA" w:rsidRDefault="00F65B3B" w:rsidP="003D6709">
            <w:pPr>
              <w:keepNext/>
              <w:keepLines/>
              <w:widowControl w:val="0"/>
              <w:shd w:val="clear" w:color="auto" w:fill="F2F2F2"/>
              <w:autoSpaceDE w:val="0"/>
              <w:autoSpaceDN w:val="0"/>
              <w:adjustRightInd w:val="0"/>
              <w:spacing w:before="0" w:after="0" w:line="240" w:lineRule="auto"/>
              <w:rPr>
                <w:rFonts w:ascii="Courier" w:hAnsi="Courier" w:cs="Courier New"/>
                <w:sz w:val="18"/>
                <w:szCs w:val="18"/>
              </w:rPr>
            </w:pPr>
            <w:r w:rsidRPr="009F09CA">
              <w:rPr>
                <w:rFonts w:ascii="Courier" w:hAnsi="Courier" w:cs="Courier New"/>
                <w:sz w:val="18"/>
                <w:szCs w:val="18"/>
              </w:rPr>
              <w:t>PR = "r0"</w:t>
            </w:r>
          </w:p>
          <w:p w14:paraId="6EF74174" w14:textId="77777777" w:rsidR="00F65B3B" w:rsidRPr="009F09CA" w:rsidRDefault="00F65B3B" w:rsidP="003D6709">
            <w:pPr>
              <w:keepNext/>
              <w:keepLines/>
              <w:widowControl w:val="0"/>
              <w:shd w:val="clear" w:color="auto" w:fill="F2F2F2"/>
              <w:autoSpaceDE w:val="0"/>
              <w:autoSpaceDN w:val="0"/>
              <w:adjustRightInd w:val="0"/>
              <w:spacing w:before="0" w:after="0" w:line="240" w:lineRule="auto"/>
              <w:rPr>
                <w:rFonts w:ascii="Courier" w:hAnsi="Courier" w:cs="Courier New"/>
                <w:sz w:val="18"/>
                <w:szCs w:val="18"/>
              </w:rPr>
            </w:pPr>
          </w:p>
          <w:p w14:paraId="1E96E26C" w14:textId="77777777" w:rsidR="00F65B3B" w:rsidRPr="009F09CA" w:rsidRDefault="00F65B3B" w:rsidP="003D6709">
            <w:pPr>
              <w:keepNext/>
              <w:keepLines/>
              <w:widowControl w:val="0"/>
              <w:shd w:val="clear" w:color="auto" w:fill="F2F2F2"/>
              <w:autoSpaceDE w:val="0"/>
              <w:autoSpaceDN w:val="0"/>
              <w:adjustRightInd w:val="0"/>
              <w:spacing w:before="0" w:after="0" w:line="240" w:lineRule="auto"/>
              <w:rPr>
                <w:rFonts w:ascii="Courier" w:hAnsi="Courier" w:cs="Courier New"/>
                <w:sz w:val="18"/>
                <w:szCs w:val="18"/>
              </w:rPr>
            </w:pPr>
            <w:r w:rsidRPr="009F09CA">
              <w:rPr>
                <w:rFonts w:ascii="Courier" w:hAnsi="Courier" w:cs="Courier New"/>
                <w:sz w:val="18"/>
                <w:szCs w:val="18"/>
              </w:rPr>
              <w:t xml:space="preserve">SRC_URI = "file://Makefile </w:t>
            </w:r>
            <w:proofErr w:type="gramStart"/>
            <w:r w:rsidRPr="009F09CA">
              <w:rPr>
                <w:rFonts w:ascii="Courier" w:hAnsi="Courier" w:cs="Courier New"/>
                <w:sz w:val="18"/>
                <w:szCs w:val="18"/>
              </w:rPr>
              <w:t>file://${</w:t>
            </w:r>
            <w:proofErr w:type="gramEnd"/>
            <w:r w:rsidRPr="009F09CA">
              <w:rPr>
                <w:rFonts w:ascii="Courier" w:hAnsi="Courier" w:cs="Courier New"/>
                <w:sz w:val="18"/>
                <w:szCs w:val="18"/>
              </w:rPr>
              <w:t>BPN}.c"</w:t>
            </w:r>
          </w:p>
          <w:p w14:paraId="1D7916A3" w14:textId="77777777" w:rsidR="00F65B3B" w:rsidRPr="009F09CA" w:rsidRDefault="00F65B3B" w:rsidP="003D6709">
            <w:pPr>
              <w:keepNext/>
              <w:keepLines/>
              <w:widowControl w:val="0"/>
              <w:shd w:val="clear" w:color="auto" w:fill="F2F2F2"/>
              <w:autoSpaceDE w:val="0"/>
              <w:autoSpaceDN w:val="0"/>
              <w:adjustRightInd w:val="0"/>
              <w:spacing w:before="0" w:after="0" w:line="240" w:lineRule="auto"/>
              <w:rPr>
                <w:rFonts w:ascii="Courier" w:hAnsi="Courier" w:cs="Courier New"/>
                <w:sz w:val="18"/>
                <w:szCs w:val="18"/>
              </w:rPr>
            </w:pPr>
          </w:p>
          <w:p w14:paraId="715A73F0" w14:textId="67A7470B" w:rsidR="00F65B3B" w:rsidRPr="009F09CA" w:rsidRDefault="00F65B3B" w:rsidP="003D6709">
            <w:pPr>
              <w:keepNext/>
              <w:keepLines/>
              <w:widowControl w:val="0"/>
              <w:shd w:val="clear" w:color="auto" w:fill="F2F2F2"/>
              <w:autoSpaceDE w:val="0"/>
              <w:autoSpaceDN w:val="0"/>
              <w:adjustRightInd w:val="0"/>
              <w:spacing w:before="0" w:after="0" w:line="240" w:lineRule="auto"/>
              <w:rPr>
                <w:rFonts w:ascii="Courier New" w:hAnsi="Courier New" w:cs="Courier New"/>
                <w:bCs/>
                <w:color w:val="262626"/>
                <w:sz w:val="16"/>
              </w:rPr>
            </w:pPr>
            <w:r w:rsidRPr="009F09CA">
              <w:rPr>
                <w:rFonts w:ascii="Courier" w:hAnsi="Courier" w:cs="Courier New"/>
                <w:sz w:val="18"/>
                <w:szCs w:val="18"/>
              </w:rPr>
              <w:t>S = "${WORKDIR}"</w:t>
            </w:r>
          </w:p>
        </w:tc>
      </w:tr>
    </w:tbl>
    <w:p w14:paraId="54EAEF1B" w14:textId="77777777" w:rsidR="00F65B3B" w:rsidRPr="009F09CA" w:rsidRDefault="00F65B3B" w:rsidP="00F65B3B">
      <w:r w:rsidRPr="009F09CA">
        <w:t>This file describes the property of the recipe, and in particular:</w:t>
      </w:r>
    </w:p>
    <w:p w14:paraId="53E3BEDE" w14:textId="77777777" w:rsidR="00F65B3B" w:rsidRPr="009F09CA" w:rsidRDefault="00F65B3B" w:rsidP="00F65B3B">
      <w:pPr>
        <w:pStyle w:val="ListParagraph"/>
        <w:numPr>
          <w:ilvl w:val="0"/>
          <w:numId w:val="4"/>
        </w:numPr>
      </w:pPr>
      <w:r w:rsidRPr="009F09CA">
        <w:t>Line 0 gives a simple description of the recipe purpose;</w:t>
      </w:r>
    </w:p>
    <w:p w14:paraId="631E1F3E" w14:textId="091D35B7" w:rsidR="00F65B3B" w:rsidRPr="009F09CA" w:rsidRDefault="00F65B3B" w:rsidP="00F65B3B">
      <w:pPr>
        <w:pStyle w:val="ListParagraph"/>
        <w:numPr>
          <w:ilvl w:val="0"/>
          <w:numId w:val="4"/>
        </w:numPr>
      </w:pPr>
      <w:r w:rsidRPr="009F09CA">
        <w:t xml:space="preserve">Lines 1-3 give the reference to the license under which the recipe is distributed and provide the indication of the license file </w:t>
      </w:r>
      <w:r w:rsidR="0086608A">
        <w:t>as well as</w:t>
      </w:r>
      <w:r w:rsidR="0086608A" w:rsidRPr="009F09CA">
        <w:t xml:space="preserve"> </w:t>
      </w:r>
      <w:r w:rsidRPr="009F09CA">
        <w:t>its checksum;</w:t>
      </w:r>
    </w:p>
    <w:p w14:paraId="15A16A23" w14:textId="77777777" w:rsidR="00F65B3B" w:rsidRPr="009F09CA" w:rsidRDefault="00F65B3B" w:rsidP="00F65B3B">
      <w:pPr>
        <w:pStyle w:val="ListParagraph"/>
        <w:numPr>
          <w:ilvl w:val="0"/>
          <w:numId w:val="4"/>
        </w:numPr>
      </w:pPr>
      <w:r w:rsidRPr="009F09CA">
        <w:t>Line 4 indicates that the recipe inherits the properties of the recipes to build kernel modules;</w:t>
      </w:r>
    </w:p>
    <w:p w14:paraId="6C7187AB" w14:textId="77777777" w:rsidR="00F65B3B" w:rsidRPr="009F09CA" w:rsidRDefault="00F65B3B" w:rsidP="00F65B3B">
      <w:pPr>
        <w:pStyle w:val="ListParagraph"/>
        <w:numPr>
          <w:ilvl w:val="0"/>
          <w:numId w:val="4"/>
        </w:numPr>
      </w:pPr>
      <w:r w:rsidRPr="009F09CA">
        <w:t>Line 6 tells for which machine layer the recipe is intended;</w:t>
      </w:r>
    </w:p>
    <w:p w14:paraId="5A6EABD9" w14:textId="483A63F2" w:rsidR="00F65B3B" w:rsidRPr="009F09CA" w:rsidRDefault="00F65B3B" w:rsidP="00F65B3B">
      <w:pPr>
        <w:pStyle w:val="ListParagraph"/>
        <w:numPr>
          <w:ilvl w:val="0"/>
          <w:numId w:val="4"/>
        </w:numPr>
      </w:pPr>
      <w:r w:rsidRPr="009F09CA">
        <w:t>Line 8 list</w:t>
      </w:r>
      <w:r w:rsidR="00F82DAE" w:rsidRPr="009F09CA">
        <w:t>s</w:t>
      </w:r>
      <w:r w:rsidRPr="009F09CA">
        <w:t xml:space="preserve"> the source files needed to build the recipe;</w:t>
      </w:r>
    </w:p>
    <w:p w14:paraId="62C38011" w14:textId="77777777" w:rsidR="00F65B3B" w:rsidRPr="009F09CA" w:rsidRDefault="00F65B3B" w:rsidP="00F65B3B">
      <w:pPr>
        <w:pStyle w:val="ListParagraph"/>
        <w:numPr>
          <w:ilvl w:val="0"/>
          <w:numId w:val="4"/>
        </w:numPr>
      </w:pPr>
      <w:r w:rsidRPr="009F09CA">
        <w:t>Line 10 sets the symbol pointing to the working directory used to perform the build operations.</w:t>
      </w:r>
    </w:p>
    <w:p w14:paraId="0114FD06" w14:textId="43582D1D" w:rsidR="00F65B3B" w:rsidRPr="009F09CA" w:rsidRDefault="00F65B3B" w:rsidP="00F65B3B">
      <w:r w:rsidRPr="009F09CA">
        <w:t xml:space="preserve">In </w:t>
      </w:r>
      <w:r w:rsidRPr="005C19F0">
        <w:rPr>
          <w:rFonts w:ascii="Courier" w:hAnsi="Courier" w:cs="Courier"/>
          <w:b/>
          <w:i/>
          <w:color w:val="262626"/>
          <w:sz w:val="18"/>
        </w:rPr>
        <w:t>hello-mod/files</w:t>
      </w:r>
      <w:r w:rsidR="00F82DAE" w:rsidRPr="009F09CA">
        <w:rPr>
          <w:rFonts w:ascii="Courier" w:hAnsi="Courier" w:cs="Courier"/>
          <w:color w:val="262626"/>
          <w:sz w:val="18"/>
        </w:rPr>
        <w:t>,</w:t>
      </w:r>
      <w:r w:rsidRPr="009F09CA">
        <w:rPr>
          <w:rFonts w:ascii="Courier" w:hAnsi="Courier" w:cs="Courier"/>
          <w:color w:val="262626"/>
          <w:sz w:val="18"/>
        </w:rPr>
        <w:t xml:space="preserve"> </w:t>
      </w:r>
      <w:r w:rsidRPr="009F09CA">
        <w:t xml:space="preserve">create a file named </w:t>
      </w:r>
      <w:proofErr w:type="spellStart"/>
      <w:r w:rsidRPr="005C19F0">
        <w:rPr>
          <w:rFonts w:ascii="Courier" w:hAnsi="Courier"/>
          <w:b/>
          <w:i/>
          <w:sz w:val="18"/>
        </w:rPr>
        <w:t>hello.c</w:t>
      </w:r>
      <w:proofErr w:type="spellEnd"/>
      <w:r w:rsidRPr="009F09CA">
        <w:t xml:space="preserve"> with the following content:</w:t>
      </w:r>
    </w:p>
    <w:tbl>
      <w:tblPr>
        <w:tblW w:w="0" w:type="auto"/>
        <w:tblBorders>
          <w:top w:val="single" w:sz="8" w:space="0" w:color="C0504D"/>
          <w:bottom w:val="single" w:sz="8" w:space="0" w:color="C0504D"/>
        </w:tblBorders>
        <w:tblLayout w:type="fixed"/>
        <w:tblLook w:val="0000" w:firstRow="0" w:lastRow="0" w:firstColumn="0" w:lastColumn="0" w:noHBand="0" w:noVBand="0"/>
      </w:tblPr>
      <w:tblGrid>
        <w:gridCol w:w="505"/>
        <w:gridCol w:w="9071"/>
      </w:tblGrid>
      <w:tr w:rsidR="00F65B3B" w:rsidRPr="009F09CA" w14:paraId="113CFBBB" w14:textId="77777777" w:rsidTr="003D6709">
        <w:tc>
          <w:tcPr>
            <w:tcW w:w="505" w:type="dxa"/>
            <w:tcBorders>
              <w:top w:val="single" w:sz="8" w:space="0" w:color="C0504D"/>
              <w:left w:val="nil"/>
              <w:bottom w:val="single" w:sz="8" w:space="0" w:color="C0504D"/>
              <w:right w:val="nil"/>
            </w:tcBorders>
          </w:tcPr>
          <w:p w14:paraId="1D3B716D" w14:textId="77777777" w:rsidR="00F65B3B" w:rsidRPr="009F09CA" w:rsidRDefault="00F65B3B" w:rsidP="003D6709">
            <w:pPr>
              <w:spacing w:before="0" w:after="0" w:line="240" w:lineRule="auto"/>
              <w:jc w:val="right"/>
              <w:rPr>
                <w:rFonts w:ascii="Courier" w:hAnsi="Courier"/>
                <w:bCs/>
                <w:color w:val="933634"/>
                <w:sz w:val="16"/>
              </w:rPr>
            </w:pPr>
            <w:r w:rsidRPr="009F09CA">
              <w:rPr>
                <w:rFonts w:ascii="Courier" w:hAnsi="Courier"/>
                <w:bCs/>
                <w:color w:val="933634"/>
                <w:sz w:val="16"/>
              </w:rPr>
              <w:lastRenderedPageBreak/>
              <w:t>0:</w:t>
            </w:r>
          </w:p>
          <w:p w14:paraId="0C7B1674" w14:textId="77777777" w:rsidR="00F65B3B" w:rsidRPr="009F09CA" w:rsidRDefault="00F65B3B" w:rsidP="003D6709">
            <w:pPr>
              <w:spacing w:before="0" w:after="0" w:line="240" w:lineRule="auto"/>
              <w:jc w:val="right"/>
              <w:rPr>
                <w:rFonts w:ascii="Courier" w:hAnsi="Courier"/>
                <w:bCs/>
                <w:color w:val="933634"/>
                <w:sz w:val="16"/>
              </w:rPr>
            </w:pPr>
            <w:r w:rsidRPr="009F09CA">
              <w:rPr>
                <w:rFonts w:ascii="Courier" w:hAnsi="Courier"/>
                <w:bCs/>
                <w:color w:val="933634"/>
                <w:sz w:val="16"/>
              </w:rPr>
              <w:fldChar w:fldCharType="begin"/>
            </w:r>
            <w:r w:rsidRPr="009F09CA">
              <w:rPr>
                <w:rFonts w:ascii="Courier" w:hAnsi="Courier"/>
                <w:bCs/>
                <w:color w:val="933634"/>
                <w:sz w:val="16"/>
              </w:rPr>
              <w:instrText xml:space="preserve"> seq num </w:instrText>
            </w:r>
            <w:r w:rsidRPr="009F09CA">
              <w:rPr>
                <w:rFonts w:ascii="Courier" w:hAnsi="Courier"/>
                <w:bCs/>
                <w:color w:val="933634"/>
                <w:sz w:val="16"/>
              </w:rPr>
              <w:fldChar w:fldCharType="separate"/>
            </w:r>
            <w:r w:rsidRPr="009F09CA">
              <w:rPr>
                <w:rFonts w:ascii="Courier" w:hAnsi="Courier"/>
                <w:bCs/>
                <w:color w:val="933634"/>
                <w:sz w:val="16"/>
              </w:rPr>
              <w:t>1</w:t>
            </w:r>
            <w:r w:rsidRPr="009F09CA">
              <w:rPr>
                <w:rFonts w:ascii="Courier" w:hAnsi="Courier"/>
                <w:bCs/>
                <w:color w:val="933634"/>
                <w:sz w:val="16"/>
              </w:rPr>
              <w:fldChar w:fldCharType="end"/>
            </w:r>
            <w:r w:rsidRPr="009F09CA">
              <w:rPr>
                <w:rFonts w:ascii="Courier" w:hAnsi="Courier"/>
                <w:bCs/>
                <w:color w:val="933634"/>
                <w:sz w:val="16"/>
              </w:rPr>
              <w:t>:</w:t>
            </w:r>
          </w:p>
          <w:p w14:paraId="6919136D" w14:textId="77777777" w:rsidR="00F65B3B" w:rsidRPr="009F09CA" w:rsidRDefault="00F65B3B" w:rsidP="003D6709">
            <w:pPr>
              <w:spacing w:before="0" w:after="0" w:line="240" w:lineRule="auto"/>
              <w:jc w:val="right"/>
              <w:rPr>
                <w:rFonts w:ascii="Courier" w:hAnsi="Courier"/>
                <w:bCs/>
                <w:color w:val="933634"/>
                <w:sz w:val="16"/>
              </w:rPr>
            </w:pPr>
            <w:r w:rsidRPr="009F09CA">
              <w:rPr>
                <w:rFonts w:ascii="Courier" w:hAnsi="Courier"/>
                <w:bCs/>
                <w:color w:val="933634"/>
                <w:sz w:val="16"/>
              </w:rPr>
              <w:fldChar w:fldCharType="begin"/>
            </w:r>
            <w:r w:rsidRPr="009F09CA">
              <w:rPr>
                <w:rFonts w:ascii="Courier" w:hAnsi="Courier"/>
                <w:bCs/>
                <w:color w:val="933634"/>
                <w:sz w:val="16"/>
              </w:rPr>
              <w:instrText xml:space="preserve"> seq num </w:instrText>
            </w:r>
            <w:r w:rsidRPr="009F09CA">
              <w:rPr>
                <w:rFonts w:ascii="Courier" w:hAnsi="Courier"/>
                <w:bCs/>
                <w:color w:val="933634"/>
                <w:sz w:val="16"/>
              </w:rPr>
              <w:fldChar w:fldCharType="separate"/>
            </w:r>
            <w:r w:rsidRPr="009F09CA">
              <w:rPr>
                <w:rFonts w:ascii="Courier" w:hAnsi="Courier"/>
                <w:bCs/>
                <w:color w:val="933634"/>
                <w:sz w:val="16"/>
              </w:rPr>
              <w:t>2</w:t>
            </w:r>
            <w:r w:rsidRPr="009F09CA">
              <w:rPr>
                <w:rFonts w:ascii="Courier" w:hAnsi="Courier"/>
                <w:bCs/>
                <w:color w:val="933634"/>
                <w:sz w:val="16"/>
              </w:rPr>
              <w:fldChar w:fldCharType="end"/>
            </w:r>
            <w:r w:rsidRPr="009F09CA">
              <w:rPr>
                <w:rFonts w:ascii="Courier" w:hAnsi="Courier"/>
                <w:bCs/>
                <w:color w:val="933634"/>
                <w:sz w:val="16"/>
              </w:rPr>
              <w:t>:</w:t>
            </w:r>
          </w:p>
          <w:p w14:paraId="020B3666" w14:textId="77777777" w:rsidR="00F65B3B" w:rsidRPr="009F09CA" w:rsidRDefault="00F65B3B" w:rsidP="003D6709">
            <w:pPr>
              <w:spacing w:before="0" w:after="0" w:line="240" w:lineRule="auto"/>
              <w:jc w:val="right"/>
              <w:rPr>
                <w:rFonts w:ascii="Courier" w:hAnsi="Courier"/>
                <w:bCs/>
                <w:color w:val="933634"/>
                <w:sz w:val="16"/>
              </w:rPr>
            </w:pPr>
            <w:r w:rsidRPr="009F09CA">
              <w:rPr>
                <w:rFonts w:ascii="Courier" w:hAnsi="Courier"/>
                <w:bCs/>
                <w:color w:val="933634"/>
                <w:sz w:val="16"/>
              </w:rPr>
              <w:fldChar w:fldCharType="begin"/>
            </w:r>
            <w:r w:rsidRPr="009F09CA">
              <w:rPr>
                <w:rFonts w:ascii="Courier" w:hAnsi="Courier"/>
                <w:bCs/>
                <w:color w:val="933634"/>
                <w:sz w:val="16"/>
              </w:rPr>
              <w:instrText xml:space="preserve"> seq num </w:instrText>
            </w:r>
            <w:r w:rsidRPr="009F09CA">
              <w:rPr>
                <w:rFonts w:ascii="Courier" w:hAnsi="Courier"/>
                <w:bCs/>
                <w:color w:val="933634"/>
                <w:sz w:val="16"/>
              </w:rPr>
              <w:fldChar w:fldCharType="separate"/>
            </w:r>
            <w:r w:rsidRPr="009F09CA">
              <w:rPr>
                <w:rFonts w:ascii="Courier" w:hAnsi="Courier"/>
                <w:bCs/>
                <w:color w:val="933634"/>
                <w:sz w:val="16"/>
              </w:rPr>
              <w:t>3</w:t>
            </w:r>
            <w:r w:rsidRPr="009F09CA">
              <w:rPr>
                <w:rFonts w:ascii="Courier" w:hAnsi="Courier"/>
                <w:bCs/>
                <w:color w:val="933634"/>
                <w:sz w:val="16"/>
              </w:rPr>
              <w:fldChar w:fldCharType="end"/>
            </w:r>
            <w:r w:rsidRPr="009F09CA">
              <w:rPr>
                <w:rFonts w:ascii="Courier" w:hAnsi="Courier"/>
                <w:bCs/>
                <w:color w:val="933634"/>
                <w:sz w:val="16"/>
              </w:rPr>
              <w:t>:</w:t>
            </w:r>
          </w:p>
          <w:p w14:paraId="0332912B" w14:textId="77777777" w:rsidR="00F65B3B" w:rsidRPr="009F09CA" w:rsidRDefault="00F65B3B" w:rsidP="003D6709">
            <w:pPr>
              <w:spacing w:before="0" w:after="0" w:line="240" w:lineRule="auto"/>
              <w:jc w:val="right"/>
              <w:rPr>
                <w:rFonts w:ascii="Courier" w:hAnsi="Courier"/>
                <w:bCs/>
                <w:color w:val="933634"/>
                <w:sz w:val="16"/>
              </w:rPr>
            </w:pPr>
            <w:r w:rsidRPr="009F09CA">
              <w:rPr>
                <w:rFonts w:ascii="Courier" w:hAnsi="Courier"/>
                <w:bCs/>
                <w:color w:val="933634"/>
                <w:sz w:val="16"/>
              </w:rPr>
              <w:fldChar w:fldCharType="begin"/>
            </w:r>
            <w:r w:rsidRPr="009F09CA">
              <w:rPr>
                <w:rFonts w:ascii="Courier" w:hAnsi="Courier"/>
                <w:bCs/>
                <w:color w:val="933634"/>
                <w:sz w:val="16"/>
              </w:rPr>
              <w:instrText xml:space="preserve"> seq num </w:instrText>
            </w:r>
            <w:r w:rsidRPr="009F09CA">
              <w:rPr>
                <w:rFonts w:ascii="Courier" w:hAnsi="Courier"/>
                <w:bCs/>
                <w:color w:val="933634"/>
                <w:sz w:val="16"/>
              </w:rPr>
              <w:fldChar w:fldCharType="separate"/>
            </w:r>
            <w:r w:rsidRPr="009F09CA">
              <w:rPr>
                <w:rFonts w:ascii="Courier" w:hAnsi="Courier"/>
                <w:bCs/>
                <w:color w:val="933634"/>
                <w:sz w:val="16"/>
              </w:rPr>
              <w:t>4</w:t>
            </w:r>
            <w:r w:rsidRPr="009F09CA">
              <w:rPr>
                <w:rFonts w:ascii="Courier" w:hAnsi="Courier"/>
                <w:bCs/>
                <w:color w:val="933634"/>
                <w:sz w:val="16"/>
              </w:rPr>
              <w:fldChar w:fldCharType="end"/>
            </w:r>
            <w:r w:rsidRPr="009F09CA">
              <w:rPr>
                <w:rFonts w:ascii="Courier" w:hAnsi="Courier"/>
                <w:bCs/>
                <w:color w:val="933634"/>
                <w:sz w:val="16"/>
              </w:rPr>
              <w:t>:</w:t>
            </w:r>
          </w:p>
          <w:p w14:paraId="45F7D53F" w14:textId="77777777" w:rsidR="00F65B3B" w:rsidRPr="009F09CA" w:rsidRDefault="00F65B3B" w:rsidP="003D6709">
            <w:pPr>
              <w:spacing w:before="0" w:after="0" w:line="240" w:lineRule="auto"/>
              <w:jc w:val="right"/>
              <w:rPr>
                <w:rFonts w:ascii="Courier" w:hAnsi="Courier"/>
                <w:bCs/>
                <w:color w:val="933634"/>
                <w:sz w:val="16"/>
              </w:rPr>
            </w:pPr>
            <w:r w:rsidRPr="009F09CA">
              <w:rPr>
                <w:rFonts w:ascii="Courier" w:hAnsi="Courier"/>
                <w:bCs/>
                <w:color w:val="933634"/>
                <w:sz w:val="16"/>
              </w:rPr>
              <w:fldChar w:fldCharType="begin"/>
            </w:r>
            <w:r w:rsidRPr="009F09CA">
              <w:rPr>
                <w:rFonts w:ascii="Courier" w:hAnsi="Courier"/>
                <w:bCs/>
                <w:color w:val="933634"/>
                <w:sz w:val="16"/>
              </w:rPr>
              <w:instrText xml:space="preserve"> seq num </w:instrText>
            </w:r>
            <w:r w:rsidRPr="009F09CA">
              <w:rPr>
                <w:rFonts w:ascii="Courier" w:hAnsi="Courier"/>
                <w:bCs/>
                <w:color w:val="933634"/>
                <w:sz w:val="16"/>
              </w:rPr>
              <w:fldChar w:fldCharType="separate"/>
            </w:r>
            <w:r w:rsidRPr="009F09CA">
              <w:rPr>
                <w:rFonts w:ascii="Courier" w:hAnsi="Courier"/>
                <w:bCs/>
                <w:color w:val="933634"/>
                <w:sz w:val="16"/>
              </w:rPr>
              <w:t>5</w:t>
            </w:r>
            <w:r w:rsidRPr="009F09CA">
              <w:rPr>
                <w:rFonts w:ascii="Courier" w:hAnsi="Courier"/>
                <w:bCs/>
                <w:color w:val="933634"/>
                <w:sz w:val="16"/>
              </w:rPr>
              <w:fldChar w:fldCharType="end"/>
            </w:r>
            <w:r w:rsidRPr="009F09CA">
              <w:rPr>
                <w:rFonts w:ascii="Courier" w:hAnsi="Courier"/>
                <w:bCs/>
                <w:color w:val="933634"/>
                <w:sz w:val="16"/>
              </w:rPr>
              <w:t>:</w:t>
            </w:r>
          </w:p>
          <w:p w14:paraId="4FBCAC52" w14:textId="77777777" w:rsidR="00F65B3B" w:rsidRPr="009F09CA" w:rsidRDefault="00F65B3B" w:rsidP="003D6709">
            <w:pPr>
              <w:spacing w:before="0" w:after="0" w:line="240" w:lineRule="auto"/>
              <w:jc w:val="right"/>
              <w:rPr>
                <w:rFonts w:ascii="Courier" w:hAnsi="Courier"/>
                <w:bCs/>
                <w:color w:val="933634"/>
                <w:sz w:val="16"/>
              </w:rPr>
            </w:pPr>
            <w:r w:rsidRPr="009F09CA">
              <w:rPr>
                <w:rFonts w:ascii="Courier" w:hAnsi="Courier"/>
                <w:bCs/>
                <w:color w:val="933634"/>
                <w:sz w:val="16"/>
              </w:rPr>
              <w:fldChar w:fldCharType="begin"/>
            </w:r>
            <w:r w:rsidRPr="009F09CA">
              <w:rPr>
                <w:rFonts w:ascii="Courier" w:hAnsi="Courier"/>
                <w:bCs/>
                <w:color w:val="933634"/>
                <w:sz w:val="16"/>
              </w:rPr>
              <w:instrText xml:space="preserve"> seq num </w:instrText>
            </w:r>
            <w:r w:rsidRPr="009F09CA">
              <w:rPr>
                <w:rFonts w:ascii="Courier" w:hAnsi="Courier"/>
                <w:bCs/>
                <w:color w:val="933634"/>
                <w:sz w:val="16"/>
              </w:rPr>
              <w:fldChar w:fldCharType="separate"/>
            </w:r>
            <w:r w:rsidRPr="009F09CA">
              <w:rPr>
                <w:rFonts w:ascii="Courier" w:hAnsi="Courier"/>
                <w:bCs/>
                <w:color w:val="933634"/>
                <w:sz w:val="16"/>
              </w:rPr>
              <w:t>6</w:t>
            </w:r>
            <w:r w:rsidRPr="009F09CA">
              <w:rPr>
                <w:rFonts w:ascii="Courier" w:hAnsi="Courier"/>
                <w:bCs/>
                <w:color w:val="933634"/>
                <w:sz w:val="16"/>
              </w:rPr>
              <w:fldChar w:fldCharType="end"/>
            </w:r>
            <w:r w:rsidRPr="009F09CA">
              <w:rPr>
                <w:rFonts w:ascii="Courier" w:hAnsi="Courier"/>
                <w:bCs/>
                <w:color w:val="933634"/>
                <w:sz w:val="16"/>
              </w:rPr>
              <w:t>:</w:t>
            </w:r>
          </w:p>
          <w:p w14:paraId="142BA134" w14:textId="77777777" w:rsidR="00F65B3B" w:rsidRPr="009F09CA" w:rsidRDefault="00F65B3B" w:rsidP="003D6709">
            <w:pPr>
              <w:spacing w:before="0" w:after="0" w:line="240" w:lineRule="auto"/>
              <w:jc w:val="right"/>
              <w:rPr>
                <w:rFonts w:ascii="Courier" w:hAnsi="Courier"/>
                <w:bCs/>
                <w:color w:val="933634"/>
                <w:sz w:val="16"/>
              </w:rPr>
            </w:pPr>
            <w:r w:rsidRPr="009F09CA">
              <w:rPr>
                <w:rFonts w:ascii="Courier" w:hAnsi="Courier"/>
                <w:bCs/>
                <w:color w:val="933634"/>
                <w:sz w:val="16"/>
              </w:rPr>
              <w:fldChar w:fldCharType="begin"/>
            </w:r>
            <w:r w:rsidRPr="009F09CA">
              <w:rPr>
                <w:rFonts w:ascii="Courier" w:hAnsi="Courier"/>
                <w:bCs/>
                <w:color w:val="933634"/>
                <w:sz w:val="16"/>
              </w:rPr>
              <w:instrText xml:space="preserve"> seq num </w:instrText>
            </w:r>
            <w:r w:rsidRPr="009F09CA">
              <w:rPr>
                <w:rFonts w:ascii="Courier" w:hAnsi="Courier"/>
                <w:bCs/>
                <w:color w:val="933634"/>
                <w:sz w:val="16"/>
              </w:rPr>
              <w:fldChar w:fldCharType="separate"/>
            </w:r>
            <w:r w:rsidRPr="009F09CA">
              <w:rPr>
                <w:rFonts w:ascii="Courier" w:hAnsi="Courier"/>
                <w:bCs/>
                <w:color w:val="933634"/>
                <w:sz w:val="16"/>
              </w:rPr>
              <w:t>7</w:t>
            </w:r>
            <w:r w:rsidRPr="009F09CA">
              <w:rPr>
                <w:rFonts w:ascii="Courier" w:hAnsi="Courier"/>
                <w:bCs/>
                <w:color w:val="933634"/>
                <w:sz w:val="16"/>
              </w:rPr>
              <w:fldChar w:fldCharType="end"/>
            </w:r>
            <w:r w:rsidRPr="009F09CA">
              <w:rPr>
                <w:rFonts w:ascii="Courier" w:hAnsi="Courier"/>
                <w:bCs/>
                <w:color w:val="933634"/>
                <w:sz w:val="16"/>
              </w:rPr>
              <w:t>:</w:t>
            </w:r>
          </w:p>
          <w:p w14:paraId="68D41271" w14:textId="77777777" w:rsidR="00F65B3B" w:rsidRPr="009F09CA" w:rsidRDefault="00F65B3B" w:rsidP="003D6709">
            <w:pPr>
              <w:spacing w:before="0" w:after="0" w:line="240" w:lineRule="auto"/>
              <w:jc w:val="right"/>
              <w:rPr>
                <w:rFonts w:ascii="Courier" w:hAnsi="Courier"/>
                <w:bCs/>
                <w:color w:val="933634"/>
                <w:sz w:val="16"/>
              </w:rPr>
            </w:pPr>
            <w:r w:rsidRPr="009F09CA">
              <w:rPr>
                <w:rFonts w:ascii="Courier" w:hAnsi="Courier"/>
                <w:bCs/>
                <w:color w:val="933634"/>
                <w:sz w:val="16"/>
              </w:rPr>
              <w:fldChar w:fldCharType="begin"/>
            </w:r>
            <w:r w:rsidRPr="009F09CA">
              <w:rPr>
                <w:rFonts w:ascii="Courier" w:hAnsi="Courier"/>
                <w:bCs/>
                <w:color w:val="933634"/>
                <w:sz w:val="16"/>
              </w:rPr>
              <w:instrText xml:space="preserve"> seq num </w:instrText>
            </w:r>
            <w:r w:rsidRPr="009F09CA">
              <w:rPr>
                <w:rFonts w:ascii="Courier" w:hAnsi="Courier"/>
                <w:bCs/>
                <w:color w:val="933634"/>
                <w:sz w:val="16"/>
              </w:rPr>
              <w:fldChar w:fldCharType="separate"/>
            </w:r>
            <w:r w:rsidRPr="009F09CA">
              <w:rPr>
                <w:rFonts w:ascii="Courier" w:hAnsi="Courier"/>
                <w:bCs/>
                <w:color w:val="933634"/>
                <w:sz w:val="16"/>
              </w:rPr>
              <w:t>8</w:t>
            </w:r>
            <w:r w:rsidRPr="009F09CA">
              <w:rPr>
                <w:rFonts w:ascii="Courier" w:hAnsi="Courier"/>
                <w:bCs/>
                <w:color w:val="933634"/>
                <w:sz w:val="16"/>
              </w:rPr>
              <w:fldChar w:fldCharType="end"/>
            </w:r>
            <w:r w:rsidRPr="009F09CA">
              <w:rPr>
                <w:rFonts w:ascii="Courier" w:hAnsi="Courier"/>
                <w:bCs/>
                <w:color w:val="933634"/>
                <w:sz w:val="16"/>
              </w:rPr>
              <w:t>:</w:t>
            </w:r>
          </w:p>
          <w:p w14:paraId="2AD46EFD" w14:textId="77777777" w:rsidR="00F65B3B" w:rsidRPr="009F09CA" w:rsidRDefault="00F65B3B" w:rsidP="003D6709">
            <w:pPr>
              <w:spacing w:before="0" w:after="0" w:line="240" w:lineRule="auto"/>
              <w:jc w:val="right"/>
              <w:rPr>
                <w:rFonts w:ascii="Courier" w:hAnsi="Courier"/>
                <w:bCs/>
                <w:color w:val="933634"/>
                <w:sz w:val="16"/>
              </w:rPr>
            </w:pPr>
            <w:r w:rsidRPr="009F09CA">
              <w:rPr>
                <w:rFonts w:ascii="Courier" w:hAnsi="Courier"/>
                <w:bCs/>
                <w:color w:val="933634"/>
                <w:sz w:val="16"/>
              </w:rPr>
              <w:fldChar w:fldCharType="begin"/>
            </w:r>
            <w:r w:rsidRPr="009F09CA">
              <w:rPr>
                <w:rFonts w:ascii="Courier" w:hAnsi="Courier"/>
                <w:bCs/>
                <w:color w:val="933634"/>
                <w:sz w:val="16"/>
              </w:rPr>
              <w:instrText xml:space="preserve"> seq num </w:instrText>
            </w:r>
            <w:r w:rsidRPr="009F09CA">
              <w:rPr>
                <w:rFonts w:ascii="Courier" w:hAnsi="Courier"/>
                <w:bCs/>
                <w:color w:val="933634"/>
                <w:sz w:val="16"/>
              </w:rPr>
              <w:fldChar w:fldCharType="separate"/>
            </w:r>
            <w:r w:rsidRPr="009F09CA">
              <w:rPr>
                <w:rFonts w:ascii="Courier" w:hAnsi="Courier"/>
                <w:bCs/>
                <w:color w:val="933634"/>
                <w:sz w:val="16"/>
              </w:rPr>
              <w:t>9</w:t>
            </w:r>
            <w:r w:rsidRPr="009F09CA">
              <w:rPr>
                <w:rFonts w:ascii="Courier" w:hAnsi="Courier"/>
                <w:bCs/>
                <w:color w:val="933634"/>
                <w:sz w:val="16"/>
              </w:rPr>
              <w:fldChar w:fldCharType="end"/>
            </w:r>
            <w:r w:rsidRPr="009F09CA">
              <w:rPr>
                <w:rFonts w:ascii="Courier" w:hAnsi="Courier"/>
                <w:bCs/>
                <w:color w:val="933634"/>
                <w:sz w:val="16"/>
              </w:rPr>
              <w:t>:</w:t>
            </w:r>
          </w:p>
          <w:p w14:paraId="32B2B601" w14:textId="77777777" w:rsidR="00F65B3B" w:rsidRPr="009F09CA" w:rsidRDefault="00F65B3B" w:rsidP="003D6709">
            <w:pPr>
              <w:spacing w:before="0" w:after="0" w:line="240" w:lineRule="auto"/>
              <w:jc w:val="right"/>
              <w:rPr>
                <w:rFonts w:ascii="Courier" w:hAnsi="Courier"/>
                <w:bCs/>
                <w:color w:val="933634"/>
                <w:sz w:val="16"/>
              </w:rPr>
            </w:pPr>
            <w:r w:rsidRPr="009F09CA">
              <w:rPr>
                <w:rFonts w:ascii="Courier" w:hAnsi="Courier"/>
                <w:bCs/>
                <w:color w:val="933634"/>
                <w:sz w:val="16"/>
              </w:rPr>
              <w:fldChar w:fldCharType="begin"/>
            </w:r>
            <w:r w:rsidRPr="009F09CA">
              <w:rPr>
                <w:rFonts w:ascii="Courier" w:hAnsi="Courier"/>
                <w:bCs/>
                <w:color w:val="933634"/>
                <w:sz w:val="16"/>
              </w:rPr>
              <w:instrText xml:space="preserve"> seq num </w:instrText>
            </w:r>
            <w:r w:rsidRPr="009F09CA">
              <w:rPr>
                <w:rFonts w:ascii="Courier" w:hAnsi="Courier"/>
                <w:bCs/>
                <w:color w:val="933634"/>
                <w:sz w:val="16"/>
              </w:rPr>
              <w:fldChar w:fldCharType="separate"/>
            </w:r>
            <w:r w:rsidRPr="009F09CA">
              <w:rPr>
                <w:rFonts w:ascii="Courier" w:hAnsi="Courier"/>
                <w:bCs/>
                <w:color w:val="933634"/>
                <w:sz w:val="16"/>
              </w:rPr>
              <w:t>10</w:t>
            </w:r>
            <w:r w:rsidRPr="009F09CA">
              <w:rPr>
                <w:rFonts w:ascii="Courier" w:hAnsi="Courier"/>
                <w:bCs/>
                <w:color w:val="933634"/>
                <w:sz w:val="16"/>
              </w:rPr>
              <w:fldChar w:fldCharType="end"/>
            </w:r>
            <w:r w:rsidRPr="009F09CA">
              <w:rPr>
                <w:rFonts w:ascii="Courier" w:hAnsi="Courier"/>
                <w:bCs/>
                <w:color w:val="933634"/>
                <w:sz w:val="16"/>
              </w:rPr>
              <w:t>:</w:t>
            </w:r>
          </w:p>
          <w:p w14:paraId="0CFD12E4" w14:textId="77777777" w:rsidR="00F65B3B" w:rsidRPr="009F09CA" w:rsidRDefault="00F65B3B" w:rsidP="003D6709">
            <w:pPr>
              <w:spacing w:before="0" w:after="0" w:line="240" w:lineRule="auto"/>
              <w:jc w:val="right"/>
              <w:rPr>
                <w:rFonts w:ascii="Courier" w:hAnsi="Courier"/>
                <w:bCs/>
                <w:color w:val="933634"/>
                <w:sz w:val="16"/>
              </w:rPr>
            </w:pPr>
            <w:r w:rsidRPr="009F09CA">
              <w:rPr>
                <w:rFonts w:ascii="Courier" w:hAnsi="Courier"/>
                <w:bCs/>
                <w:color w:val="933634"/>
                <w:sz w:val="16"/>
              </w:rPr>
              <w:fldChar w:fldCharType="begin"/>
            </w:r>
            <w:r w:rsidRPr="009F09CA">
              <w:rPr>
                <w:rFonts w:ascii="Courier" w:hAnsi="Courier"/>
                <w:bCs/>
                <w:color w:val="933634"/>
                <w:sz w:val="16"/>
              </w:rPr>
              <w:instrText xml:space="preserve"> seq num </w:instrText>
            </w:r>
            <w:r w:rsidRPr="009F09CA">
              <w:rPr>
                <w:rFonts w:ascii="Courier" w:hAnsi="Courier"/>
                <w:bCs/>
                <w:color w:val="933634"/>
                <w:sz w:val="16"/>
              </w:rPr>
              <w:fldChar w:fldCharType="separate"/>
            </w:r>
            <w:r w:rsidRPr="009F09CA">
              <w:rPr>
                <w:rFonts w:ascii="Courier" w:hAnsi="Courier"/>
                <w:bCs/>
                <w:color w:val="933634"/>
                <w:sz w:val="16"/>
              </w:rPr>
              <w:t>11</w:t>
            </w:r>
            <w:r w:rsidRPr="009F09CA">
              <w:rPr>
                <w:rFonts w:ascii="Courier" w:hAnsi="Courier"/>
                <w:bCs/>
                <w:color w:val="933634"/>
                <w:sz w:val="16"/>
              </w:rPr>
              <w:fldChar w:fldCharType="end"/>
            </w:r>
            <w:r w:rsidRPr="009F09CA">
              <w:rPr>
                <w:rFonts w:ascii="Courier" w:hAnsi="Courier"/>
                <w:bCs/>
                <w:color w:val="933634"/>
                <w:sz w:val="16"/>
              </w:rPr>
              <w:t>:</w:t>
            </w:r>
          </w:p>
          <w:p w14:paraId="63CA7617" w14:textId="77777777" w:rsidR="00F65B3B" w:rsidRPr="009F09CA" w:rsidRDefault="00F65B3B" w:rsidP="003D6709">
            <w:pPr>
              <w:spacing w:before="0" w:after="0" w:line="240" w:lineRule="auto"/>
              <w:jc w:val="right"/>
              <w:rPr>
                <w:rFonts w:ascii="Courier" w:hAnsi="Courier"/>
                <w:bCs/>
                <w:color w:val="933634"/>
                <w:sz w:val="16"/>
              </w:rPr>
            </w:pPr>
            <w:r w:rsidRPr="009F09CA">
              <w:rPr>
                <w:rFonts w:ascii="Courier" w:hAnsi="Courier"/>
                <w:bCs/>
                <w:color w:val="933634"/>
                <w:sz w:val="16"/>
              </w:rPr>
              <w:fldChar w:fldCharType="begin"/>
            </w:r>
            <w:r w:rsidRPr="009F09CA">
              <w:rPr>
                <w:rFonts w:ascii="Courier" w:hAnsi="Courier"/>
                <w:bCs/>
                <w:color w:val="933634"/>
                <w:sz w:val="16"/>
              </w:rPr>
              <w:instrText xml:space="preserve"> seq num </w:instrText>
            </w:r>
            <w:r w:rsidRPr="009F09CA">
              <w:rPr>
                <w:rFonts w:ascii="Courier" w:hAnsi="Courier"/>
                <w:bCs/>
                <w:color w:val="933634"/>
                <w:sz w:val="16"/>
              </w:rPr>
              <w:fldChar w:fldCharType="separate"/>
            </w:r>
            <w:r w:rsidRPr="009F09CA">
              <w:rPr>
                <w:rFonts w:ascii="Courier" w:hAnsi="Courier"/>
                <w:bCs/>
                <w:color w:val="933634"/>
                <w:sz w:val="16"/>
              </w:rPr>
              <w:t>12</w:t>
            </w:r>
            <w:r w:rsidRPr="009F09CA">
              <w:rPr>
                <w:rFonts w:ascii="Courier" w:hAnsi="Courier"/>
                <w:bCs/>
                <w:color w:val="933634"/>
                <w:sz w:val="16"/>
              </w:rPr>
              <w:fldChar w:fldCharType="end"/>
            </w:r>
            <w:r w:rsidRPr="009F09CA">
              <w:rPr>
                <w:rFonts w:ascii="Courier" w:hAnsi="Courier"/>
                <w:bCs/>
                <w:color w:val="933634"/>
                <w:sz w:val="16"/>
              </w:rPr>
              <w:t>:</w:t>
            </w:r>
          </w:p>
          <w:p w14:paraId="69213236" w14:textId="77777777" w:rsidR="00F65B3B" w:rsidRPr="009F09CA" w:rsidRDefault="00F65B3B" w:rsidP="003D6709">
            <w:pPr>
              <w:spacing w:before="0" w:after="0" w:line="240" w:lineRule="auto"/>
              <w:jc w:val="right"/>
              <w:rPr>
                <w:rFonts w:ascii="Courier" w:hAnsi="Courier"/>
                <w:bCs/>
                <w:color w:val="933634"/>
                <w:sz w:val="16"/>
              </w:rPr>
            </w:pPr>
            <w:r w:rsidRPr="009F09CA">
              <w:rPr>
                <w:rFonts w:ascii="Courier" w:hAnsi="Courier"/>
                <w:bCs/>
                <w:color w:val="933634"/>
                <w:sz w:val="16"/>
              </w:rPr>
              <w:fldChar w:fldCharType="begin"/>
            </w:r>
            <w:r w:rsidRPr="009F09CA">
              <w:rPr>
                <w:rFonts w:ascii="Courier" w:hAnsi="Courier"/>
                <w:bCs/>
                <w:color w:val="933634"/>
                <w:sz w:val="16"/>
              </w:rPr>
              <w:instrText xml:space="preserve"> seq num </w:instrText>
            </w:r>
            <w:r w:rsidRPr="009F09CA">
              <w:rPr>
                <w:rFonts w:ascii="Courier" w:hAnsi="Courier"/>
                <w:bCs/>
                <w:color w:val="933634"/>
                <w:sz w:val="16"/>
              </w:rPr>
              <w:fldChar w:fldCharType="separate"/>
            </w:r>
            <w:r w:rsidRPr="009F09CA">
              <w:rPr>
                <w:rFonts w:ascii="Courier" w:hAnsi="Courier"/>
                <w:bCs/>
                <w:color w:val="933634"/>
                <w:sz w:val="16"/>
              </w:rPr>
              <w:t>13</w:t>
            </w:r>
            <w:r w:rsidRPr="009F09CA">
              <w:rPr>
                <w:rFonts w:ascii="Courier" w:hAnsi="Courier"/>
                <w:bCs/>
                <w:color w:val="933634"/>
                <w:sz w:val="16"/>
              </w:rPr>
              <w:fldChar w:fldCharType="end"/>
            </w:r>
            <w:r w:rsidRPr="009F09CA">
              <w:rPr>
                <w:rFonts w:ascii="Courier" w:hAnsi="Courier"/>
                <w:bCs/>
                <w:color w:val="933634"/>
                <w:sz w:val="16"/>
              </w:rPr>
              <w:t>:</w:t>
            </w:r>
          </w:p>
          <w:p w14:paraId="39902400" w14:textId="77777777" w:rsidR="00F65B3B" w:rsidRPr="009F09CA" w:rsidRDefault="00F65B3B" w:rsidP="003D6709">
            <w:pPr>
              <w:spacing w:before="0" w:after="0" w:line="240" w:lineRule="auto"/>
              <w:jc w:val="right"/>
              <w:rPr>
                <w:rFonts w:ascii="Courier" w:hAnsi="Courier"/>
                <w:bCs/>
                <w:color w:val="933634"/>
                <w:sz w:val="16"/>
              </w:rPr>
            </w:pPr>
            <w:r w:rsidRPr="009F09CA">
              <w:rPr>
                <w:rFonts w:ascii="Courier" w:hAnsi="Courier"/>
                <w:bCs/>
                <w:color w:val="933634"/>
                <w:sz w:val="16"/>
              </w:rPr>
              <w:fldChar w:fldCharType="begin"/>
            </w:r>
            <w:r w:rsidRPr="009F09CA">
              <w:rPr>
                <w:rFonts w:ascii="Courier" w:hAnsi="Courier"/>
                <w:bCs/>
                <w:color w:val="933634"/>
                <w:sz w:val="16"/>
              </w:rPr>
              <w:instrText xml:space="preserve"> seq num </w:instrText>
            </w:r>
            <w:r w:rsidRPr="009F09CA">
              <w:rPr>
                <w:rFonts w:ascii="Courier" w:hAnsi="Courier"/>
                <w:bCs/>
                <w:color w:val="933634"/>
                <w:sz w:val="16"/>
              </w:rPr>
              <w:fldChar w:fldCharType="separate"/>
            </w:r>
            <w:r w:rsidRPr="009F09CA">
              <w:rPr>
                <w:rFonts w:ascii="Courier" w:hAnsi="Courier"/>
                <w:bCs/>
                <w:color w:val="933634"/>
                <w:sz w:val="16"/>
              </w:rPr>
              <w:t>14</w:t>
            </w:r>
            <w:r w:rsidRPr="009F09CA">
              <w:rPr>
                <w:rFonts w:ascii="Courier" w:hAnsi="Courier"/>
                <w:bCs/>
                <w:color w:val="933634"/>
                <w:sz w:val="16"/>
              </w:rPr>
              <w:fldChar w:fldCharType="end"/>
            </w:r>
            <w:r w:rsidRPr="009F09CA">
              <w:rPr>
                <w:rFonts w:ascii="Courier" w:hAnsi="Courier"/>
                <w:bCs/>
                <w:color w:val="933634"/>
                <w:sz w:val="16"/>
              </w:rPr>
              <w:t>:</w:t>
            </w:r>
          </w:p>
          <w:p w14:paraId="69C1DA6E" w14:textId="77777777" w:rsidR="00F65B3B" w:rsidRPr="009F09CA" w:rsidRDefault="00F65B3B" w:rsidP="003D6709">
            <w:pPr>
              <w:spacing w:before="0" w:after="0" w:line="240" w:lineRule="auto"/>
              <w:jc w:val="right"/>
              <w:rPr>
                <w:rFonts w:ascii="Courier" w:hAnsi="Courier"/>
                <w:bCs/>
                <w:color w:val="933634"/>
                <w:sz w:val="16"/>
              </w:rPr>
            </w:pPr>
            <w:r w:rsidRPr="009F09CA">
              <w:rPr>
                <w:rFonts w:ascii="Courier" w:hAnsi="Courier"/>
                <w:bCs/>
                <w:color w:val="933634"/>
                <w:sz w:val="16"/>
              </w:rPr>
              <w:fldChar w:fldCharType="begin"/>
            </w:r>
            <w:r w:rsidRPr="009F09CA">
              <w:rPr>
                <w:rFonts w:ascii="Courier" w:hAnsi="Courier"/>
                <w:bCs/>
                <w:color w:val="933634"/>
                <w:sz w:val="16"/>
              </w:rPr>
              <w:instrText xml:space="preserve"> seq num </w:instrText>
            </w:r>
            <w:r w:rsidRPr="009F09CA">
              <w:rPr>
                <w:rFonts w:ascii="Courier" w:hAnsi="Courier"/>
                <w:bCs/>
                <w:color w:val="933634"/>
                <w:sz w:val="16"/>
              </w:rPr>
              <w:fldChar w:fldCharType="separate"/>
            </w:r>
            <w:r w:rsidRPr="009F09CA">
              <w:rPr>
                <w:rFonts w:ascii="Courier" w:hAnsi="Courier"/>
                <w:bCs/>
                <w:color w:val="933634"/>
                <w:sz w:val="16"/>
              </w:rPr>
              <w:t>15</w:t>
            </w:r>
            <w:r w:rsidRPr="009F09CA">
              <w:rPr>
                <w:rFonts w:ascii="Courier" w:hAnsi="Courier"/>
                <w:bCs/>
                <w:color w:val="933634"/>
                <w:sz w:val="16"/>
              </w:rPr>
              <w:fldChar w:fldCharType="end"/>
            </w:r>
            <w:r w:rsidRPr="009F09CA">
              <w:rPr>
                <w:rFonts w:ascii="Courier" w:hAnsi="Courier"/>
                <w:bCs/>
                <w:color w:val="933634"/>
                <w:sz w:val="16"/>
              </w:rPr>
              <w:t>:</w:t>
            </w:r>
          </w:p>
          <w:p w14:paraId="4CE5A446" w14:textId="77777777" w:rsidR="00F65B3B" w:rsidRPr="009F09CA" w:rsidRDefault="00F65B3B" w:rsidP="003D6709">
            <w:pPr>
              <w:spacing w:before="0" w:after="0" w:line="240" w:lineRule="auto"/>
              <w:jc w:val="right"/>
              <w:rPr>
                <w:rFonts w:ascii="Courier" w:hAnsi="Courier"/>
                <w:bCs/>
                <w:color w:val="933634"/>
                <w:sz w:val="16"/>
              </w:rPr>
            </w:pPr>
            <w:r w:rsidRPr="009F09CA">
              <w:rPr>
                <w:rFonts w:ascii="Courier" w:hAnsi="Courier"/>
                <w:bCs/>
                <w:color w:val="933634"/>
                <w:sz w:val="16"/>
              </w:rPr>
              <w:fldChar w:fldCharType="begin"/>
            </w:r>
            <w:r w:rsidRPr="009F09CA">
              <w:rPr>
                <w:rFonts w:ascii="Courier" w:hAnsi="Courier"/>
                <w:bCs/>
                <w:color w:val="933634"/>
                <w:sz w:val="16"/>
              </w:rPr>
              <w:instrText xml:space="preserve"> seq num </w:instrText>
            </w:r>
            <w:r w:rsidRPr="009F09CA">
              <w:rPr>
                <w:rFonts w:ascii="Courier" w:hAnsi="Courier"/>
                <w:bCs/>
                <w:color w:val="933634"/>
                <w:sz w:val="16"/>
              </w:rPr>
              <w:fldChar w:fldCharType="separate"/>
            </w:r>
            <w:r w:rsidRPr="009F09CA">
              <w:rPr>
                <w:rFonts w:ascii="Courier" w:hAnsi="Courier"/>
                <w:bCs/>
                <w:color w:val="933634"/>
                <w:sz w:val="16"/>
              </w:rPr>
              <w:t>16</w:t>
            </w:r>
            <w:r w:rsidRPr="009F09CA">
              <w:rPr>
                <w:rFonts w:ascii="Courier" w:hAnsi="Courier"/>
                <w:bCs/>
                <w:color w:val="933634"/>
                <w:sz w:val="16"/>
              </w:rPr>
              <w:fldChar w:fldCharType="end"/>
            </w:r>
            <w:r w:rsidRPr="009F09CA">
              <w:rPr>
                <w:rFonts w:ascii="Courier" w:hAnsi="Courier"/>
                <w:bCs/>
                <w:color w:val="933634"/>
                <w:sz w:val="16"/>
              </w:rPr>
              <w:t>:</w:t>
            </w:r>
          </w:p>
          <w:p w14:paraId="20DBE401" w14:textId="77777777" w:rsidR="00F65B3B" w:rsidRPr="009F09CA" w:rsidRDefault="00F65B3B" w:rsidP="003D6709">
            <w:pPr>
              <w:spacing w:before="0" w:after="0" w:line="240" w:lineRule="auto"/>
              <w:jc w:val="right"/>
              <w:rPr>
                <w:rFonts w:ascii="Courier" w:hAnsi="Courier"/>
                <w:bCs/>
                <w:color w:val="933634"/>
                <w:sz w:val="16"/>
              </w:rPr>
            </w:pPr>
            <w:r w:rsidRPr="009F09CA">
              <w:rPr>
                <w:rFonts w:ascii="Courier" w:hAnsi="Courier"/>
                <w:bCs/>
                <w:color w:val="933634"/>
                <w:sz w:val="16"/>
              </w:rPr>
              <w:fldChar w:fldCharType="begin"/>
            </w:r>
            <w:r w:rsidRPr="009F09CA">
              <w:rPr>
                <w:rFonts w:ascii="Courier" w:hAnsi="Courier"/>
                <w:bCs/>
                <w:color w:val="933634"/>
                <w:sz w:val="16"/>
              </w:rPr>
              <w:instrText xml:space="preserve"> seq num </w:instrText>
            </w:r>
            <w:r w:rsidRPr="009F09CA">
              <w:rPr>
                <w:rFonts w:ascii="Courier" w:hAnsi="Courier"/>
                <w:bCs/>
                <w:color w:val="933634"/>
                <w:sz w:val="16"/>
              </w:rPr>
              <w:fldChar w:fldCharType="separate"/>
            </w:r>
            <w:r w:rsidRPr="009F09CA">
              <w:rPr>
                <w:rFonts w:ascii="Courier" w:hAnsi="Courier"/>
                <w:bCs/>
                <w:color w:val="933634"/>
                <w:sz w:val="16"/>
              </w:rPr>
              <w:t>17</w:t>
            </w:r>
            <w:r w:rsidRPr="009F09CA">
              <w:rPr>
                <w:rFonts w:ascii="Courier" w:hAnsi="Courier"/>
                <w:bCs/>
                <w:color w:val="933634"/>
                <w:sz w:val="16"/>
              </w:rPr>
              <w:fldChar w:fldCharType="end"/>
            </w:r>
            <w:r w:rsidRPr="009F09CA">
              <w:rPr>
                <w:rFonts w:ascii="Courier" w:hAnsi="Courier"/>
                <w:bCs/>
                <w:color w:val="933634"/>
                <w:sz w:val="16"/>
              </w:rPr>
              <w:t>:</w:t>
            </w:r>
          </w:p>
          <w:p w14:paraId="2EC6B449" w14:textId="77777777" w:rsidR="00F65B3B" w:rsidRPr="009F09CA" w:rsidRDefault="00F65B3B" w:rsidP="003D6709">
            <w:pPr>
              <w:spacing w:before="0" w:after="0" w:line="240" w:lineRule="auto"/>
              <w:jc w:val="right"/>
              <w:rPr>
                <w:rFonts w:ascii="Courier" w:hAnsi="Courier"/>
                <w:bCs/>
                <w:color w:val="933634"/>
                <w:sz w:val="16"/>
              </w:rPr>
            </w:pPr>
            <w:r w:rsidRPr="009F09CA">
              <w:rPr>
                <w:rFonts w:ascii="Courier" w:hAnsi="Courier"/>
                <w:bCs/>
                <w:color w:val="933634"/>
                <w:sz w:val="16"/>
              </w:rPr>
              <w:fldChar w:fldCharType="begin"/>
            </w:r>
            <w:r w:rsidRPr="009F09CA">
              <w:rPr>
                <w:rFonts w:ascii="Courier" w:hAnsi="Courier"/>
                <w:bCs/>
                <w:color w:val="933634"/>
                <w:sz w:val="16"/>
              </w:rPr>
              <w:instrText xml:space="preserve"> seq num </w:instrText>
            </w:r>
            <w:r w:rsidRPr="009F09CA">
              <w:rPr>
                <w:rFonts w:ascii="Courier" w:hAnsi="Courier"/>
                <w:bCs/>
                <w:color w:val="933634"/>
                <w:sz w:val="16"/>
              </w:rPr>
              <w:fldChar w:fldCharType="separate"/>
            </w:r>
            <w:r w:rsidRPr="009F09CA">
              <w:rPr>
                <w:rFonts w:ascii="Courier" w:hAnsi="Courier"/>
                <w:bCs/>
                <w:color w:val="933634"/>
                <w:sz w:val="16"/>
              </w:rPr>
              <w:t>18</w:t>
            </w:r>
            <w:r w:rsidRPr="009F09CA">
              <w:rPr>
                <w:rFonts w:ascii="Courier" w:hAnsi="Courier"/>
                <w:bCs/>
                <w:color w:val="933634"/>
                <w:sz w:val="16"/>
              </w:rPr>
              <w:fldChar w:fldCharType="end"/>
            </w:r>
            <w:r w:rsidRPr="009F09CA">
              <w:rPr>
                <w:rFonts w:ascii="Courier" w:hAnsi="Courier"/>
                <w:bCs/>
                <w:color w:val="933634"/>
                <w:sz w:val="16"/>
              </w:rPr>
              <w:t>:</w:t>
            </w:r>
          </w:p>
          <w:p w14:paraId="17FF17A8" w14:textId="77777777" w:rsidR="00F65B3B" w:rsidRPr="009F09CA" w:rsidRDefault="00F65B3B" w:rsidP="003D6709">
            <w:pPr>
              <w:spacing w:before="0" w:after="0" w:line="240" w:lineRule="auto"/>
              <w:jc w:val="right"/>
              <w:rPr>
                <w:rFonts w:ascii="Courier" w:hAnsi="Courier"/>
                <w:bCs/>
                <w:color w:val="933634"/>
                <w:sz w:val="16"/>
              </w:rPr>
            </w:pPr>
            <w:r w:rsidRPr="009F09CA">
              <w:rPr>
                <w:rFonts w:ascii="Courier" w:hAnsi="Courier"/>
                <w:bCs/>
                <w:color w:val="933634"/>
                <w:sz w:val="16"/>
              </w:rPr>
              <w:fldChar w:fldCharType="begin"/>
            </w:r>
            <w:r w:rsidRPr="009F09CA">
              <w:rPr>
                <w:rFonts w:ascii="Courier" w:hAnsi="Courier"/>
                <w:bCs/>
                <w:color w:val="933634"/>
                <w:sz w:val="16"/>
              </w:rPr>
              <w:instrText xml:space="preserve"> seq num </w:instrText>
            </w:r>
            <w:r w:rsidRPr="009F09CA">
              <w:rPr>
                <w:rFonts w:ascii="Courier" w:hAnsi="Courier"/>
                <w:bCs/>
                <w:color w:val="933634"/>
                <w:sz w:val="16"/>
              </w:rPr>
              <w:fldChar w:fldCharType="separate"/>
            </w:r>
            <w:r w:rsidRPr="009F09CA">
              <w:rPr>
                <w:rFonts w:ascii="Courier" w:hAnsi="Courier"/>
                <w:bCs/>
                <w:color w:val="933634"/>
                <w:sz w:val="16"/>
              </w:rPr>
              <w:t>19</w:t>
            </w:r>
            <w:r w:rsidRPr="009F09CA">
              <w:rPr>
                <w:rFonts w:ascii="Courier" w:hAnsi="Courier"/>
                <w:bCs/>
                <w:color w:val="933634"/>
                <w:sz w:val="16"/>
              </w:rPr>
              <w:fldChar w:fldCharType="end"/>
            </w:r>
            <w:r w:rsidRPr="009F09CA">
              <w:rPr>
                <w:rFonts w:ascii="Courier" w:hAnsi="Courier"/>
                <w:bCs/>
                <w:color w:val="933634"/>
                <w:sz w:val="16"/>
              </w:rPr>
              <w:t>:</w:t>
            </w:r>
          </w:p>
          <w:p w14:paraId="303B5848" w14:textId="77777777" w:rsidR="00F65B3B" w:rsidRPr="009F09CA" w:rsidRDefault="00F65B3B" w:rsidP="003D6709">
            <w:pPr>
              <w:spacing w:before="0" w:after="0" w:line="240" w:lineRule="auto"/>
              <w:jc w:val="right"/>
              <w:rPr>
                <w:rFonts w:ascii="Courier" w:hAnsi="Courier"/>
                <w:bCs/>
                <w:color w:val="933634"/>
                <w:sz w:val="16"/>
              </w:rPr>
            </w:pPr>
            <w:r w:rsidRPr="009F09CA">
              <w:rPr>
                <w:rFonts w:ascii="Courier" w:hAnsi="Courier"/>
                <w:bCs/>
                <w:color w:val="933634"/>
                <w:sz w:val="16"/>
              </w:rPr>
              <w:fldChar w:fldCharType="begin"/>
            </w:r>
            <w:r w:rsidRPr="009F09CA">
              <w:rPr>
                <w:rFonts w:ascii="Courier" w:hAnsi="Courier"/>
                <w:bCs/>
                <w:color w:val="933634"/>
                <w:sz w:val="16"/>
              </w:rPr>
              <w:instrText xml:space="preserve"> seq num </w:instrText>
            </w:r>
            <w:r w:rsidRPr="009F09CA">
              <w:rPr>
                <w:rFonts w:ascii="Courier" w:hAnsi="Courier"/>
                <w:bCs/>
                <w:color w:val="933634"/>
                <w:sz w:val="16"/>
              </w:rPr>
              <w:fldChar w:fldCharType="separate"/>
            </w:r>
            <w:r w:rsidRPr="009F09CA">
              <w:rPr>
                <w:rFonts w:ascii="Courier" w:hAnsi="Courier"/>
                <w:bCs/>
                <w:color w:val="933634"/>
                <w:sz w:val="16"/>
              </w:rPr>
              <w:t>20</w:t>
            </w:r>
            <w:r w:rsidRPr="009F09CA">
              <w:rPr>
                <w:rFonts w:ascii="Courier" w:hAnsi="Courier"/>
                <w:bCs/>
                <w:color w:val="933634"/>
                <w:sz w:val="16"/>
              </w:rPr>
              <w:fldChar w:fldCharType="end"/>
            </w:r>
            <w:r w:rsidRPr="009F09CA">
              <w:rPr>
                <w:rFonts w:ascii="Courier" w:hAnsi="Courier"/>
                <w:bCs/>
                <w:color w:val="933634"/>
                <w:sz w:val="16"/>
              </w:rPr>
              <w:t>:</w:t>
            </w:r>
          </w:p>
          <w:p w14:paraId="6FB68A3C" w14:textId="77777777" w:rsidR="00F65B3B" w:rsidRPr="009F09CA" w:rsidRDefault="00F65B3B" w:rsidP="003D6709">
            <w:pPr>
              <w:spacing w:before="0" w:after="0" w:line="240" w:lineRule="auto"/>
              <w:jc w:val="right"/>
              <w:rPr>
                <w:rFonts w:ascii="Courier" w:hAnsi="Courier"/>
                <w:bCs/>
                <w:color w:val="933634"/>
                <w:sz w:val="16"/>
              </w:rPr>
            </w:pPr>
            <w:r w:rsidRPr="009F09CA">
              <w:rPr>
                <w:rFonts w:ascii="Courier" w:hAnsi="Courier"/>
                <w:bCs/>
                <w:color w:val="933634"/>
                <w:sz w:val="16"/>
              </w:rPr>
              <w:fldChar w:fldCharType="begin"/>
            </w:r>
            <w:r w:rsidRPr="009F09CA">
              <w:rPr>
                <w:rFonts w:ascii="Courier" w:hAnsi="Courier"/>
                <w:bCs/>
                <w:color w:val="933634"/>
                <w:sz w:val="16"/>
              </w:rPr>
              <w:instrText xml:space="preserve"> seq num </w:instrText>
            </w:r>
            <w:r w:rsidRPr="009F09CA">
              <w:rPr>
                <w:rFonts w:ascii="Courier" w:hAnsi="Courier"/>
                <w:bCs/>
                <w:color w:val="933634"/>
                <w:sz w:val="16"/>
              </w:rPr>
              <w:fldChar w:fldCharType="separate"/>
            </w:r>
            <w:r w:rsidRPr="009F09CA">
              <w:rPr>
                <w:rFonts w:ascii="Courier" w:hAnsi="Courier"/>
                <w:bCs/>
                <w:color w:val="933634"/>
                <w:sz w:val="16"/>
              </w:rPr>
              <w:t>21</w:t>
            </w:r>
            <w:r w:rsidRPr="009F09CA">
              <w:rPr>
                <w:rFonts w:ascii="Courier" w:hAnsi="Courier"/>
                <w:bCs/>
                <w:color w:val="933634"/>
                <w:sz w:val="16"/>
              </w:rPr>
              <w:fldChar w:fldCharType="end"/>
            </w:r>
            <w:r w:rsidRPr="009F09CA">
              <w:rPr>
                <w:rFonts w:ascii="Courier" w:hAnsi="Courier"/>
                <w:bCs/>
                <w:color w:val="933634"/>
                <w:sz w:val="16"/>
              </w:rPr>
              <w:t>:</w:t>
            </w:r>
          </w:p>
          <w:p w14:paraId="48E215F5" w14:textId="77777777" w:rsidR="00F65B3B" w:rsidRPr="009F09CA" w:rsidRDefault="00F65B3B" w:rsidP="003D6709">
            <w:pPr>
              <w:spacing w:before="0" w:after="0" w:line="240" w:lineRule="auto"/>
              <w:jc w:val="right"/>
              <w:rPr>
                <w:rFonts w:ascii="Courier" w:hAnsi="Courier"/>
                <w:bCs/>
                <w:color w:val="933634"/>
                <w:sz w:val="16"/>
              </w:rPr>
            </w:pPr>
            <w:r w:rsidRPr="009F09CA">
              <w:rPr>
                <w:rFonts w:ascii="Courier" w:hAnsi="Courier"/>
                <w:bCs/>
                <w:color w:val="933634"/>
                <w:sz w:val="16"/>
              </w:rPr>
              <w:fldChar w:fldCharType="begin"/>
            </w:r>
            <w:r w:rsidRPr="009F09CA">
              <w:rPr>
                <w:rFonts w:ascii="Courier" w:hAnsi="Courier"/>
                <w:bCs/>
                <w:color w:val="933634"/>
                <w:sz w:val="16"/>
              </w:rPr>
              <w:instrText xml:space="preserve"> seq num </w:instrText>
            </w:r>
            <w:r w:rsidRPr="009F09CA">
              <w:rPr>
                <w:rFonts w:ascii="Courier" w:hAnsi="Courier"/>
                <w:bCs/>
                <w:color w:val="933634"/>
                <w:sz w:val="16"/>
              </w:rPr>
              <w:fldChar w:fldCharType="separate"/>
            </w:r>
            <w:r w:rsidRPr="009F09CA">
              <w:rPr>
                <w:rFonts w:ascii="Courier" w:hAnsi="Courier"/>
                <w:bCs/>
                <w:color w:val="933634"/>
                <w:sz w:val="16"/>
              </w:rPr>
              <w:t>22</w:t>
            </w:r>
            <w:r w:rsidRPr="009F09CA">
              <w:rPr>
                <w:rFonts w:ascii="Courier" w:hAnsi="Courier"/>
                <w:bCs/>
                <w:color w:val="933634"/>
                <w:sz w:val="16"/>
              </w:rPr>
              <w:fldChar w:fldCharType="end"/>
            </w:r>
            <w:r w:rsidRPr="009F09CA">
              <w:rPr>
                <w:rFonts w:ascii="Courier" w:hAnsi="Courier"/>
                <w:bCs/>
                <w:color w:val="933634"/>
                <w:sz w:val="16"/>
              </w:rPr>
              <w:t>:</w:t>
            </w:r>
          </w:p>
          <w:p w14:paraId="24714314" w14:textId="77777777" w:rsidR="00F65B3B" w:rsidRPr="009F09CA" w:rsidRDefault="00F65B3B" w:rsidP="003D6709">
            <w:pPr>
              <w:spacing w:before="0" w:after="0" w:line="240" w:lineRule="auto"/>
              <w:jc w:val="right"/>
              <w:rPr>
                <w:rFonts w:ascii="Courier" w:hAnsi="Courier"/>
                <w:bCs/>
                <w:color w:val="933634"/>
                <w:sz w:val="16"/>
              </w:rPr>
            </w:pPr>
            <w:r w:rsidRPr="009F09CA">
              <w:rPr>
                <w:rFonts w:ascii="Courier" w:hAnsi="Courier"/>
                <w:bCs/>
                <w:color w:val="933634"/>
                <w:sz w:val="16"/>
              </w:rPr>
              <w:fldChar w:fldCharType="begin"/>
            </w:r>
            <w:r w:rsidRPr="009F09CA">
              <w:rPr>
                <w:rFonts w:ascii="Courier" w:hAnsi="Courier"/>
                <w:bCs/>
                <w:color w:val="933634"/>
                <w:sz w:val="16"/>
              </w:rPr>
              <w:instrText xml:space="preserve"> seq num </w:instrText>
            </w:r>
            <w:r w:rsidRPr="009F09CA">
              <w:rPr>
                <w:rFonts w:ascii="Courier" w:hAnsi="Courier"/>
                <w:bCs/>
                <w:color w:val="933634"/>
                <w:sz w:val="16"/>
              </w:rPr>
              <w:fldChar w:fldCharType="separate"/>
            </w:r>
            <w:r w:rsidRPr="009F09CA">
              <w:rPr>
                <w:rFonts w:ascii="Courier" w:hAnsi="Courier"/>
                <w:bCs/>
                <w:color w:val="933634"/>
                <w:sz w:val="16"/>
              </w:rPr>
              <w:t>23</w:t>
            </w:r>
            <w:r w:rsidRPr="009F09CA">
              <w:rPr>
                <w:rFonts w:ascii="Courier" w:hAnsi="Courier"/>
                <w:bCs/>
                <w:color w:val="933634"/>
                <w:sz w:val="16"/>
              </w:rPr>
              <w:fldChar w:fldCharType="end"/>
            </w:r>
            <w:r w:rsidRPr="009F09CA">
              <w:rPr>
                <w:rFonts w:ascii="Courier" w:hAnsi="Courier"/>
                <w:bCs/>
                <w:color w:val="933634"/>
                <w:sz w:val="16"/>
              </w:rPr>
              <w:t>:</w:t>
            </w:r>
          </w:p>
          <w:p w14:paraId="28271F66" w14:textId="77777777" w:rsidR="00F65B3B" w:rsidRPr="009F09CA" w:rsidRDefault="00F65B3B" w:rsidP="003D6709">
            <w:pPr>
              <w:spacing w:before="0" w:after="0" w:line="240" w:lineRule="auto"/>
              <w:jc w:val="right"/>
              <w:rPr>
                <w:rFonts w:ascii="Courier" w:hAnsi="Courier"/>
                <w:bCs/>
                <w:color w:val="933634"/>
                <w:sz w:val="16"/>
              </w:rPr>
            </w:pPr>
            <w:r w:rsidRPr="009F09CA">
              <w:rPr>
                <w:rFonts w:ascii="Courier" w:hAnsi="Courier"/>
                <w:bCs/>
                <w:color w:val="933634"/>
                <w:sz w:val="16"/>
              </w:rPr>
              <w:fldChar w:fldCharType="begin"/>
            </w:r>
            <w:r w:rsidRPr="009F09CA">
              <w:rPr>
                <w:rFonts w:ascii="Courier" w:hAnsi="Courier"/>
                <w:bCs/>
                <w:color w:val="933634"/>
                <w:sz w:val="16"/>
              </w:rPr>
              <w:instrText xml:space="preserve"> seq num </w:instrText>
            </w:r>
            <w:r w:rsidRPr="009F09CA">
              <w:rPr>
                <w:rFonts w:ascii="Courier" w:hAnsi="Courier"/>
                <w:bCs/>
                <w:color w:val="933634"/>
                <w:sz w:val="16"/>
              </w:rPr>
              <w:fldChar w:fldCharType="separate"/>
            </w:r>
            <w:r w:rsidRPr="009F09CA">
              <w:rPr>
                <w:rFonts w:ascii="Courier" w:hAnsi="Courier"/>
                <w:bCs/>
                <w:color w:val="933634"/>
                <w:sz w:val="16"/>
              </w:rPr>
              <w:t>24</w:t>
            </w:r>
            <w:r w:rsidRPr="009F09CA">
              <w:rPr>
                <w:rFonts w:ascii="Courier" w:hAnsi="Courier"/>
                <w:bCs/>
                <w:color w:val="933634"/>
                <w:sz w:val="16"/>
              </w:rPr>
              <w:fldChar w:fldCharType="end"/>
            </w:r>
            <w:r w:rsidRPr="009F09CA">
              <w:rPr>
                <w:rFonts w:ascii="Courier" w:hAnsi="Courier"/>
                <w:bCs/>
                <w:color w:val="933634"/>
                <w:sz w:val="16"/>
              </w:rPr>
              <w:t>:</w:t>
            </w:r>
          </w:p>
          <w:p w14:paraId="7FEC4A51" w14:textId="77777777" w:rsidR="00F65B3B" w:rsidRPr="009F09CA" w:rsidRDefault="00F65B3B" w:rsidP="003D6709">
            <w:pPr>
              <w:spacing w:before="0" w:after="0" w:line="240" w:lineRule="auto"/>
              <w:jc w:val="right"/>
              <w:rPr>
                <w:rFonts w:ascii="Courier" w:hAnsi="Courier"/>
                <w:bCs/>
                <w:color w:val="933634"/>
                <w:sz w:val="16"/>
              </w:rPr>
            </w:pPr>
            <w:r w:rsidRPr="009F09CA">
              <w:rPr>
                <w:rFonts w:ascii="Courier" w:hAnsi="Courier"/>
                <w:bCs/>
                <w:color w:val="933634"/>
                <w:sz w:val="16"/>
              </w:rPr>
              <w:fldChar w:fldCharType="begin"/>
            </w:r>
            <w:r w:rsidRPr="009F09CA">
              <w:rPr>
                <w:rFonts w:ascii="Courier" w:hAnsi="Courier"/>
                <w:bCs/>
                <w:color w:val="933634"/>
                <w:sz w:val="16"/>
              </w:rPr>
              <w:instrText xml:space="preserve"> seq num </w:instrText>
            </w:r>
            <w:r w:rsidRPr="009F09CA">
              <w:rPr>
                <w:rFonts w:ascii="Courier" w:hAnsi="Courier"/>
                <w:bCs/>
                <w:color w:val="933634"/>
                <w:sz w:val="16"/>
              </w:rPr>
              <w:fldChar w:fldCharType="separate"/>
            </w:r>
            <w:r w:rsidRPr="009F09CA">
              <w:rPr>
                <w:rFonts w:ascii="Courier" w:hAnsi="Courier"/>
                <w:bCs/>
                <w:color w:val="933634"/>
                <w:sz w:val="16"/>
              </w:rPr>
              <w:t>25</w:t>
            </w:r>
            <w:r w:rsidRPr="009F09CA">
              <w:rPr>
                <w:rFonts w:ascii="Courier" w:hAnsi="Courier"/>
                <w:bCs/>
                <w:color w:val="933634"/>
                <w:sz w:val="16"/>
              </w:rPr>
              <w:fldChar w:fldCharType="end"/>
            </w:r>
            <w:r w:rsidRPr="009F09CA">
              <w:rPr>
                <w:rFonts w:ascii="Courier" w:hAnsi="Courier"/>
                <w:bCs/>
                <w:color w:val="933634"/>
                <w:sz w:val="16"/>
              </w:rPr>
              <w:t>:</w:t>
            </w:r>
          </w:p>
          <w:p w14:paraId="26EC0375" w14:textId="77777777" w:rsidR="00F65B3B" w:rsidRPr="009F09CA" w:rsidRDefault="00F65B3B" w:rsidP="003D6709">
            <w:pPr>
              <w:spacing w:before="0" w:after="0" w:line="240" w:lineRule="auto"/>
              <w:jc w:val="right"/>
              <w:rPr>
                <w:rFonts w:ascii="Courier" w:hAnsi="Courier"/>
                <w:bCs/>
                <w:color w:val="933634"/>
                <w:sz w:val="16"/>
              </w:rPr>
            </w:pPr>
            <w:r w:rsidRPr="009F09CA">
              <w:rPr>
                <w:rFonts w:ascii="Courier" w:hAnsi="Courier"/>
                <w:bCs/>
                <w:color w:val="933634"/>
                <w:sz w:val="16"/>
              </w:rPr>
              <w:fldChar w:fldCharType="begin"/>
            </w:r>
            <w:r w:rsidRPr="009F09CA">
              <w:rPr>
                <w:rFonts w:ascii="Courier" w:hAnsi="Courier"/>
                <w:bCs/>
                <w:color w:val="933634"/>
                <w:sz w:val="16"/>
              </w:rPr>
              <w:instrText xml:space="preserve"> seq num </w:instrText>
            </w:r>
            <w:r w:rsidRPr="009F09CA">
              <w:rPr>
                <w:rFonts w:ascii="Courier" w:hAnsi="Courier"/>
                <w:bCs/>
                <w:color w:val="933634"/>
                <w:sz w:val="16"/>
              </w:rPr>
              <w:fldChar w:fldCharType="separate"/>
            </w:r>
            <w:r w:rsidRPr="009F09CA">
              <w:rPr>
                <w:rFonts w:ascii="Courier" w:hAnsi="Courier"/>
                <w:bCs/>
                <w:color w:val="933634"/>
                <w:sz w:val="16"/>
              </w:rPr>
              <w:t>26</w:t>
            </w:r>
            <w:r w:rsidRPr="009F09CA">
              <w:rPr>
                <w:rFonts w:ascii="Courier" w:hAnsi="Courier"/>
                <w:bCs/>
                <w:color w:val="933634"/>
                <w:sz w:val="16"/>
              </w:rPr>
              <w:fldChar w:fldCharType="end"/>
            </w:r>
            <w:r w:rsidRPr="009F09CA">
              <w:rPr>
                <w:rFonts w:ascii="Courier" w:hAnsi="Courier"/>
                <w:bCs/>
                <w:color w:val="933634"/>
                <w:sz w:val="16"/>
              </w:rPr>
              <w:t>:</w:t>
            </w:r>
          </w:p>
          <w:p w14:paraId="474D670F" w14:textId="77777777" w:rsidR="00F65B3B" w:rsidRPr="009F09CA" w:rsidRDefault="00F65B3B" w:rsidP="003D6709">
            <w:pPr>
              <w:spacing w:before="0" w:after="0" w:line="240" w:lineRule="auto"/>
              <w:jc w:val="right"/>
              <w:rPr>
                <w:rFonts w:ascii="Courier" w:hAnsi="Courier"/>
                <w:bCs/>
                <w:color w:val="933634"/>
                <w:sz w:val="16"/>
              </w:rPr>
            </w:pPr>
            <w:r w:rsidRPr="009F09CA">
              <w:rPr>
                <w:rFonts w:ascii="Courier" w:hAnsi="Courier"/>
                <w:bCs/>
                <w:color w:val="933634"/>
                <w:sz w:val="16"/>
              </w:rPr>
              <w:fldChar w:fldCharType="begin"/>
            </w:r>
            <w:r w:rsidRPr="009F09CA">
              <w:rPr>
                <w:rFonts w:ascii="Courier" w:hAnsi="Courier"/>
                <w:bCs/>
                <w:color w:val="933634"/>
                <w:sz w:val="16"/>
              </w:rPr>
              <w:instrText xml:space="preserve"> seq num </w:instrText>
            </w:r>
            <w:r w:rsidRPr="009F09CA">
              <w:rPr>
                <w:rFonts w:ascii="Courier" w:hAnsi="Courier"/>
                <w:bCs/>
                <w:color w:val="933634"/>
                <w:sz w:val="16"/>
              </w:rPr>
              <w:fldChar w:fldCharType="separate"/>
            </w:r>
            <w:r w:rsidRPr="009F09CA">
              <w:rPr>
                <w:rFonts w:ascii="Courier" w:hAnsi="Courier"/>
                <w:bCs/>
                <w:color w:val="933634"/>
                <w:sz w:val="16"/>
              </w:rPr>
              <w:t>27</w:t>
            </w:r>
            <w:r w:rsidRPr="009F09CA">
              <w:rPr>
                <w:rFonts w:ascii="Courier" w:hAnsi="Courier"/>
                <w:bCs/>
                <w:color w:val="933634"/>
                <w:sz w:val="16"/>
              </w:rPr>
              <w:fldChar w:fldCharType="end"/>
            </w:r>
            <w:r w:rsidRPr="009F09CA">
              <w:rPr>
                <w:rFonts w:ascii="Courier" w:hAnsi="Courier"/>
                <w:bCs/>
                <w:color w:val="933634"/>
                <w:sz w:val="16"/>
              </w:rPr>
              <w:t>:</w:t>
            </w:r>
          </w:p>
          <w:p w14:paraId="7F779631" w14:textId="77777777" w:rsidR="00F65B3B" w:rsidRPr="009F09CA" w:rsidRDefault="00F65B3B" w:rsidP="003D6709">
            <w:pPr>
              <w:spacing w:before="0" w:after="0" w:line="240" w:lineRule="auto"/>
              <w:jc w:val="right"/>
              <w:rPr>
                <w:rFonts w:ascii="Courier" w:hAnsi="Courier"/>
                <w:bCs/>
                <w:color w:val="933634"/>
                <w:sz w:val="16"/>
              </w:rPr>
            </w:pPr>
            <w:r w:rsidRPr="009F09CA">
              <w:rPr>
                <w:rFonts w:ascii="Courier" w:hAnsi="Courier"/>
                <w:bCs/>
                <w:color w:val="933634"/>
                <w:sz w:val="16"/>
              </w:rPr>
              <w:fldChar w:fldCharType="begin"/>
            </w:r>
            <w:r w:rsidRPr="009F09CA">
              <w:rPr>
                <w:rFonts w:ascii="Courier" w:hAnsi="Courier"/>
                <w:bCs/>
                <w:color w:val="933634"/>
                <w:sz w:val="16"/>
              </w:rPr>
              <w:instrText xml:space="preserve"> seq num </w:instrText>
            </w:r>
            <w:r w:rsidRPr="009F09CA">
              <w:rPr>
                <w:rFonts w:ascii="Courier" w:hAnsi="Courier"/>
                <w:bCs/>
                <w:color w:val="933634"/>
                <w:sz w:val="16"/>
              </w:rPr>
              <w:fldChar w:fldCharType="separate"/>
            </w:r>
            <w:r w:rsidRPr="009F09CA">
              <w:rPr>
                <w:rFonts w:ascii="Courier" w:hAnsi="Courier"/>
                <w:bCs/>
                <w:color w:val="933634"/>
                <w:sz w:val="16"/>
              </w:rPr>
              <w:t>28</w:t>
            </w:r>
            <w:r w:rsidRPr="009F09CA">
              <w:rPr>
                <w:rFonts w:ascii="Courier" w:hAnsi="Courier"/>
                <w:bCs/>
                <w:color w:val="933634"/>
                <w:sz w:val="16"/>
              </w:rPr>
              <w:fldChar w:fldCharType="end"/>
            </w:r>
            <w:r w:rsidRPr="009F09CA">
              <w:rPr>
                <w:rFonts w:ascii="Courier" w:hAnsi="Courier"/>
                <w:bCs/>
                <w:color w:val="933634"/>
                <w:sz w:val="16"/>
              </w:rPr>
              <w:t>:</w:t>
            </w:r>
          </w:p>
          <w:p w14:paraId="29C9DDA6" w14:textId="77777777" w:rsidR="00F65B3B" w:rsidRPr="009F09CA" w:rsidRDefault="00F65B3B" w:rsidP="003D6709">
            <w:pPr>
              <w:spacing w:before="0" w:after="0" w:line="240" w:lineRule="auto"/>
              <w:jc w:val="right"/>
              <w:rPr>
                <w:rFonts w:ascii="Courier" w:hAnsi="Courier"/>
                <w:bCs/>
                <w:color w:val="933634"/>
                <w:sz w:val="16"/>
              </w:rPr>
            </w:pPr>
            <w:r w:rsidRPr="009F09CA">
              <w:rPr>
                <w:rFonts w:ascii="Courier" w:hAnsi="Courier"/>
                <w:bCs/>
                <w:color w:val="933634"/>
                <w:sz w:val="16"/>
              </w:rPr>
              <w:fldChar w:fldCharType="begin"/>
            </w:r>
            <w:r w:rsidRPr="009F09CA">
              <w:rPr>
                <w:rFonts w:ascii="Courier" w:hAnsi="Courier"/>
                <w:bCs/>
                <w:color w:val="933634"/>
                <w:sz w:val="16"/>
              </w:rPr>
              <w:instrText xml:space="preserve"> seq num </w:instrText>
            </w:r>
            <w:r w:rsidRPr="009F09CA">
              <w:rPr>
                <w:rFonts w:ascii="Courier" w:hAnsi="Courier"/>
                <w:bCs/>
                <w:color w:val="933634"/>
                <w:sz w:val="16"/>
              </w:rPr>
              <w:fldChar w:fldCharType="separate"/>
            </w:r>
            <w:r w:rsidRPr="009F09CA">
              <w:rPr>
                <w:rFonts w:ascii="Courier" w:hAnsi="Courier"/>
                <w:bCs/>
                <w:color w:val="933634"/>
                <w:sz w:val="16"/>
              </w:rPr>
              <w:t>29</w:t>
            </w:r>
            <w:r w:rsidRPr="009F09CA">
              <w:rPr>
                <w:rFonts w:ascii="Courier" w:hAnsi="Courier"/>
                <w:bCs/>
                <w:color w:val="933634"/>
                <w:sz w:val="16"/>
              </w:rPr>
              <w:fldChar w:fldCharType="end"/>
            </w:r>
            <w:r w:rsidRPr="009F09CA">
              <w:rPr>
                <w:rFonts w:ascii="Courier" w:hAnsi="Courier"/>
                <w:bCs/>
                <w:color w:val="933634"/>
                <w:sz w:val="16"/>
              </w:rPr>
              <w:t>:</w:t>
            </w:r>
          </w:p>
          <w:p w14:paraId="4048E8EB" w14:textId="77777777" w:rsidR="00F65B3B" w:rsidRPr="009F09CA" w:rsidRDefault="00F65B3B" w:rsidP="003D6709">
            <w:pPr>
              <w:spacing w:before="0" w:after="0" w:line="240" w:lineRule="auto"/>
              <w:jc w:val="right"/>
              <w:rPr>
                <w:rFonts w:ascii="Courier" w:hAnsi="Courier"/>
                <w:bCs/>
                <w:color w:val="933634"/>
                <w:sz w:val="16"/>
              </w:rPr>
            </w:pPr>
            <w:r w:rsidRPr="009F09CA">
              <w:rPr>
                <w:rFonts w:ascii="Courier" w:hAnsi="Courier"/>
                <w:bCs/>
                <w:color w:val="933634"/>
                <w:sz w:val="16"/>
              </w:rPr>
              <w:fldChar w:fldCharType="begin"/>
            </w:r>
            <w:r w:rsidRPr="009F09CA">
              <w:rPr>
                <w:rFonts w:ascii="Courier" w:hAnsi="Courier"/>
                <w:bCs/>
                <w:color w:val="933634"/>
                <w:sz w:val="16"/>
              </w:rPr>
              <w:instrText xml:space="preserve"> seq num </w:instrText>
            </w:r>
            <w:r w:rsidRPr="009F09CA">
              <w:rPr>
                <w:rFonts w:ascii="Courier" w:hAnsi="Courier"/>
                <w:bCs/>
                <w:color w:val="933634"/>
                <w:sz w:val="16"/>
              </w:rPr>
              <w:fldChar w:fldCharType="separate"/>
            </w:r>
            <w:r w:rsidRPr="009F09CA">
              <w:rPr>
                <w:rFonts w:ascii="Courier" w:hAnsi="Courier"/>
                <w:bCs/>
                <w:color w:val="933634"/>
                <w:sz w:val="16"/>
              </w:rPr>
              <w:t>30</w:t>
            </w:r>
            <w:r w:rsidRPr="009F09CA">
              <w:rPr>
                <w:rFonts w:ascii="Courier" w:hAnsi="Courier"/>
                <w:bCs/>
                <w:color w:val="933634"/>
                <w:sz w:val="16"/>
              </w:rPr>
              <w:fldChar w:fldCharType="end"/>
            </w:r>
            <w:r w:rsidRPr="009F09CA">
              <w:rPr>
                <w:rFonts w:ascii="Courier" w:hAnsi="Courier"/>
                <w:bCs/>
                <w:color w:val="933634"/>
                <w:sz w:val="16"/>
              </w:rPr>
              <w:t>:</w:t>
            </w:r>
          </w:p>
          <w:p w14:paraId="481C6161" w14:textId="77777777" w:rsidR="00F65B3B" w:rsidRPr="009F09CA" w:rsidRDefault="00F65B3B" w:rsidP="003D6709">
            <w:pPr>
              <w:spacing w:before="0" w:after="0" w:line="240" w:lineRule="auto"/>
              <w:jc w:val="right"/>
              <w:rPr>
                <w:rFonts w:ascii="Courier" w:hAnsi="Courier"/>
                <w:bCs/>
                <w:color w:val="933634"/>
                <w:sz w:val="16"/>
              </w:rPr>
            </w:pPr>
            <w:r w:rsidRPr="009F09CA">
              <w:rPr>
                <w:rFonts w:ascii="Courier" w:hAnsi="Courier"/>
                <w:bCs/>
                <w:color w:val="933634"/>
                <w:sz w:val="16"/>
              </w:rPr>
              <w:fldChar w:fldCharType="begin"/>
            </w:r>
            <w:r w:rsidRPr="009F09CA">
              <w:rPr>
                <w:rFonts w:ascii="Courier" w:hAnsi="Courier"/>
                <w:bCs/>
                <w:color w:val="933634"/>
                <w:sz w:val="16"/>
              </w:rPr>
              <w:instrText xml:space="preserve"> seq num </w:instrText>
            </w:r>
            <w:r w:rsidRPr="009F09CA">
              <w:rPr>
                <w:rFonts w:ascii="Courier" w:hAnsi="Courier"/>
                <w:bCs/>
                <w:color w:val="933634"/>
                <w:sz w:val="16"/>
              </w:rPr>
              <w:fldChar w:fldCharType="separate"/>
            </w:r>
            <w:r w:rsidRPr="009F09CA">
              <w:rPr>
                <w:rFonts w:ascii="Courier" w:hAnsi="Courier"/>
                <w:bCs/>
                <w:color w:val="933634"/>
                <w:sz w:val="16"/>
              </w:rPr>
              <w:t>31</w:t>
            </w:r>
            <w:r w:rsidRPr="009F09CA">
              <w:rPr>
                <w:rFonts w:ascii="Courier" w:hAnsi="Courier"/>
                <w:bCs/>
                <w:color w:val="933634"/>
                <w:sz w:val="16"/>
              </w:rPr>
              <w:fldChar w:fldCharType="end"/>
            </w:r>
            <w:r w:rsidRPr="009F09CA">
              <w:rPr>
                <w:rFonts w:ascii="Courier" w:hAnsi="Courier"/>
                <w:bCs/>
                <w:color w:val="933634"/>
                <w:sz w:val="16"/>
              </w:rPr>
              <w:t>:</w:t>
            </w:r>
          </w:p>
          <w:p w14:paraId="03D09032" w14:textId="77777777" w:rsidR="00F65B3B" w:rsidRPr="009F09CA" w:rsidRDefault="00F65B3B" w:rsidP="003D6709">
            <w:pPr>
              <w:spacing w:before="0" w:after="0" w:line="240" w:lineRule="auto"/>
              <w:jc w:val="right"/>
              <w:rPr>
                <w:rFonts w:ascii="Courier" w:hAnsi="Courier"/>
                <w:bCs/>
                <w:color w:val="933634"/>
                <w:sz w:val="16"/>
              </w:rPr>
            </w:pPr>
            <w:r w:rsidRPr="009F09CA">
              <w:rPr>
                <w:rFonts w:ascii="Courier" w:hAnsi="Courier"/>
                <w:bCs/>
                <w:color w:val="933634"/>
                <w:sz w:val="16"/>
              </w:rPr>
              <w:fldChar w:fldCharType="begin"/>
            </w:r>
            <w:r w:rsidRPr="009F09CA">
              <w:rPr>
                <w:rFonts w:ascii="Courier" w:hAnsi="Courier"/>
                <w:bCs/>
                <w:color w:val="933634"/>
                <w:sz w:val="16"/>
              </w:rPr>
              <w:instrText xml:space="preserve"> seq num </w:instrText>
            </w:r>
            <w:r w:rsidRPr="009F09CA">
              <w:rPr>
                <w:rFonts w:ascii="Courier" w:hAnsi="Courier"/>
                <w:bCs/>
                <w:color w:val="933634"/>
                <w:sz w:val="16"/>
              </w:rPr>
              <w:fldChar w:fldCharType="separate"/>
            </w:r>
            <w:r w:rsidRPr="009F09CA">
              <w:rPr>
                <w:rFonts w:ascii="Courier" w:hAnsi="Courier"/>
                <w:bCs/>
                <w:color w:val="933634"/>
                <w:sz w:val="16"/>
              </w:rPr>
              <w:t>32</w:t>
            </w:r>
            <w:r w:rsidRPr="009F09CA">
              <w:rPr>
                <w:rFonts w:ascii="Courier" w:hAnsi="Courier"/>
                <w:bCs/>
                <w:color w:val="933634"/>
                <w:sz w:val="16"/>
              </w:rPr>
              <w:fldChar w:fldCharType="end"/>
            </w:r>
            <w:r w:rsidRPr="009F09CA">
              <w:rPr>
                <w:rFonts w:ascii="Courier" w:hAnsi="Courier"/>
                <w:bCs/>
                <w:color w:val="933634"/>
                <w:sz w:val="16"/>
              </w:rPr>
              <w:t>:</w:t>
            </w:r>
          </w:p>
          <w:p w14:paraId="73388C5A" w14:textId="77777777" w:rsidR="00F65B3B" w:rsidRPr="009F09CA" w:rsidRDefault="00F65B3B" w:rsidP="003D6709">
            <w:pPr>
              <w:spacing w:before="0" w:after="0" w:line="240" w:lineRule="auto"/>
              <w:jc w:val="right"/>
              <w:rPr>
                <w:rFonts w:ascii="Courier" w:hAnsi="Courier"/>
                <w:bCs/>
                <w:color w:val="933634"/>
                <w:sz w:val="16"/>
              </w:rPr>
            </w:pPr>
            <w:r w:rsidRPr="009F09CA">
              <w:rPr>
                <w:rFonts w:ascii="Courier" w:hAnsi="Courier"/>
                <w:bCs/>
                <w:color w:val="933634"/>
                <w:sz w:val="16"/>
              </w:rPr>
              <w:fldChar w:fldCharType="begin"/>
            </w:r>
            <w:r w:rsidRPr="009F09CA">
              <w:rPr>
                <w:rFonts w:ascii="Courier" w:hAnsi="Courier"/>
                <w:bCs/>
                <w:color w:val="933634"/>
                <w:sz w:val="16"/>
              </w:rPr>
              <w:instrText xml:space="preserve"> seq num </w:instrText>
            </w:r>
            <w:r w:rsidRPr="009F09CA">
              <w:rPr>
                <w:rFonts w:ascii="Courier" w:hAnsi="Courier"/>
                <w:bCs/>
                <w:color w:val="933634"/>
                <w:sz w:val="16"/>
              </w:rPr>
              <w:fldChar w:fldCharType="separate"/>
            </w:r>
            <w:r w:rsidRPr="009F09CA">
              <w:rPr>
                <w:rFonts w:ascii="Courier" w:hAnsi="Courier"/>
                <w:bCs/>
                <w:color w:val="933634"/>
                <w:sz w:val="16"/>
              </w:rPr>
              <w:t>33</w:t>
            </w:r>
            <w:r w:rsidRPr="009F09CA">
              <w:rPr>
                <w:rFonts w:ascii="Courier" w:hAnsi="Courier"/>
                <w:bCs/>
                <w:color w:val="933634"/>
                <w:sz w:val="16"/>
              </w:rPr>
              <w:fldChar w:fldCharType="end"/>
            </w:r>
            <w:r w:rsidRPr="009F09CA">
              <w:rPr>
                <w:rFonts w:ascii="Courier" w:hAnsi="Courier"/>
                <w:bCs/>
                <w:color w:val="933634"/>
                <w:sz w:val="16"/>
              </w:rPr>
              <w:t>:</w:t>
            </w:r>
          </w:p>
          <w:p w14:paraId="5B6D4FC1" w14:textId="77777777" w:rsidR="00F65B3B" w:rsidRPr="009F09CA" w:rsidRDefault="00F65B3B" w:rsidP="003D6709">
            <w:pPr>
              <w:spacing w:before="0" w:after="0" w:line="240" w:lineRule="auto"/>
              <w:jc w:val="right"/>
              <w:rPr>
                <w:rFonts w:ascii="Courier" w:hAnsi="Courier"/>
                <w:bCs/>
                <w:color w:val="933634"/>
                <w:sz w:val="16"/>
              </w:rPr>
            </w:pPr>
            <w:r w:rsidRPr="009F09CA">
              <w:rPr>
                <w:rFonts w:ascii="Courier" w:hAnsi="Courier"/>
                <w:bCs/>
                <w:color w:val="933634"/>
                <w:sz w:val="16"/>
              </w:rPr>
              <w:fldChar w:fldCharType="begin"/>
            </w:r>
            <w:r w:rsidRPr="009F09CA">
              <w:rPr>
                <w:rFonts w:ascii="Courier" w:hAnsi="Courier"/>
                <w:bCs/>
                <w:color w:val="933634"/>
                <w:sz w:val="16"/>
              </w:rPr>
              <w:instrText xml:space="preserve"> seq num </w:instrText>
            </w:r>
            <w:r w:rsidRPr="009F09CA">
              <w:rPr>
                <w:rFonts w:ascii="Courier" w:hAnsi="Courier"/>
                <w:bCs/>
                <w:color w:val="933634"/>
                <w:sz w:val="16"/>
              </w:rPr>
              <w:fldChar w:fldCharType="separate"/>
            </w:r>
            <w:r w:rsidRPr="009F09CA">
              <w:rPr>
                <w:rFonts w:ascii="Courier" w:hAnsi="Courier"/>
                <w:bCs/>
                <w:color w:val="933634"/>
                <w:sz w:val="16"/>
              </w:rPr>
              <w:t>34</w:t>
            </w:r>
            <w:r w:rsidRPr="009F09CA">
              <w:rPr>
                <w:rFonts w:ascii="Courier" w:hAnsi="Courier"/>
                <w:bCs/>
                <w:color w:val="933634"/>
                <w:sz w:val="16"/>
              </w:rPr>
              <w:fldChar w:fldCharType="end"/>
            </w:r>
            <w:r w:rsidRPr="009F09CA">
              <w:rPr>
                <w:rFonts w:ascii="Courier" w:hAnsi="Courier"/>
                <w:bCs/>
                <w:color w:val="933634"/>
                <w:sz w:val="16"/>
              </w:rPr>
              <w:t>:</w:t>
            </w:r>
          </w:p>
          <w:p w14:paraId="0B999115" w14:textId="77777777" w:rsidR="00F65B3B" w:rsidRPr="009F09CA" w:rsidRDefault="00F65B3B" w:rsidP="003D6709">
            <w:pPr>
              <w:spacing w:before="0" w:after="0" w:line="240" w:lineRule="auto"/>
              <w:jc w:val="right"/>
              <w:rPr>
                <w:rFonts w:ascii="Courier" w:hAnsi="Courier"/>
                <w:bCs/>
                <w:color w:val="933634"/>
                <w:sz w:val="16"/>
              </w:rPr>
            </w:pPr>
            <w:r w:rsidRPr="009F09CA">
              <w:rPr>
                <w:rFonts w:ascii="Courier" w:hAnsi="Courier"/>
                <w:bCs/>
                <w:color w:val="933634"/>
                <w:sz w:val="16"/>
              </w:rPr>
              <w:fldChar w:fldCharType="begin"/>
            </w:r>
            <w:r w:rsidRPr="009F09CA">
              <w:rPr>
                <w:rFonts w:ascii="Courier" w:hAnsi="Courier"/>
                <w:bCs/>
                <w:color w:val="933634"/>
                <w:sz w:val="16"/>
              </w:rPr>
              <w:instrText xml:space="preserve"> seq num </w:instrText>
            </w:r>
            <w:r w:rsidRPr="009F09CA">
              <w:rPr>
                <w:rFonts w:ascii="Courier" w:hAnsi="Courier"/>
                <w:bCs/>
                <w:color w:val="933634"/>
                <w:sz w:val="16"/>
              </w:rPr>
              <w:fldChar w:fldCharType="separate"/>
            </w:r>
            <w:r w:rsidRPr="009F09CA">
              <w:rPr>
                <w:rFonts w:ascii="Courier" w:hAnsi="Courier"/>
                <w:bCs/>
                <w:color w:val="933634"/>
                <w:sz w:val="16"/>
              </w:rPr>
              <w:t>35</w:t>
            </w:r>
            <w:r w:rsidRPr="009F09CA">
              <w:rPr>
                <w:rFonts w:ascii="Courier" w:hAnsi="Courier"/>
                <w:bCs/>
                <w:color w:val="933634"/>
                <w:sz w:val="16"/>
              </w:rPr>
              <w:fldChar w:fldCharType="end"/>
            </w:r>
            <w:r w:rsidRPr="009F09CA">
              <w:rPr>
                <w:rFonts w:ascii="Courier" w:hAnsi="Courier"/>
                <w:bCs/>
                <w:color w:val="933634"/>
                <w:sz w:val="16"/>
              </w:rPr>
              <w:t>:</w:t>
            </w:r>
          </w:p>
          <w:p w14:paraId="1D5F90AC" w14:textId="77777777" w:rsidR="00F65B3B" w:rsidRPr="009F09CA" w:rsidRDefault="00F65B3B" w:rsidP="003D6709">
            <w:pPr>
              <w:spacing w:before="0" w:after="0" w:line="240" w:lineRule="auto"/>
              <w:jc w:val="right"/>
              <w:rPr>
                <w:rFonts w:ascii="Courier" w:hAnsi="Courier"/>
                <w:bCs/>
                <w:color w:val="933634"/>
                <w:sz w:val="16"/>
              </w:rPr>
            </w:pPr>
            <w:r w:rsidRPr="009F09CA">
              <w:rPr>
                <w:rFonts w:ascii="Courier" w:hAnsi="Courier"/>
                <w:bCs/>
                <w:color w:val="933634"/>
                <w:sz w:val="16"/>
              </w:rPr>
              <w:fldChar w:fldCharType="begin"/>
            </w:r>
            <w:r w:rsidRPr="009F09CA">
              <w:rPr>
                <w:rFonts w:ascii="Courier" w:hAnsi="Courier"/>
                <w:bCs/>
                <w:color w:val="933634"/>
                <w:sz w:val="16"/>
              </w:rPr>
              <w:instrText xml:space="preserve"> seq num </w:instrText>
            </w:r>
            <w:r w:rsidRPr="009F09CA">
              <w:rPr>
                <w:rFonts w:ascii="Courier" w:hAnsi="Courier"/>
                <w:bCs/>
                <w:color w:val="933634"/>
                <w:sz w:val="16"/>
              </w:rPr>
              <w:fldChar w:fldCharType="separate"/>
            </w:r>
            <w:r w:rsidRPr="009F09CA">
              <w:rPr>
                <w:rFonts w:ascii="Courier" w:hAnsi="Courier"/>
                <w:bCs/>
                <w:color w:val="933634"/>
                <w:sz w:val="16"/>
              </w:rPr>
              <w:t>36</w:t>
            </w:r>
            <w:r w:rsidRPr="009F09CA">
              <w:rPr>
                <w:rFonts w:ascii="Courier" w:hAnsi="Courier"/>
                <w:bCs/>
                <w:color w:val="933634"/>
                <w:sz w:val="16"/>
              </w:rPr>
              <w:fldChar w:fldCharType="end"/>
            </w:r>
            <w:r w:rsidRPr="009F09CA">
              <w:rPr>
                <w:rFonts w:ascii="Courier" w:hAnsi="Courier"/>
                <w:bCs/>
                <w:color w:val="933634"/>
                <w:sz w:val="16"/>
              </w:rPr>
              <w:t>:</w:t>
            </w:r>
          </w:p>
          <w:p w14:paraId="763DD93E" w14:textId="77777777" w:rsidR="00F65B3B" w:rsidRPr="009F09CA" w:rsidRDefault="00F65B3B" w:rsidP="003D6709">
            <w:pPr>
              <w:spacing w:before="0" w:after="0" w:line="240" w:lineRule="auto"/>
              <w:jc w:val="right"/>
              <w:rPr>
                <w:rFonts w:ascii="Courier" w:hAnsi="Courier"/>
                <w:bCs/>
                <w:color w:val="933634"/>
                <w:sz w:val="16"/>
              </w:rPr>
            </w:pPr>
            <w:r w:rsidRPr="009F09CA">
              <w:rPr>
                <w:rFonts w:ascii="Courier" w:hAnsi="Courier"/>
                <w:bCs/>
                <w:color w:val="933634"/>
                <w:sz w:val="16"/>
              </w:rPr>
              <w:fldChar w:fldCharType="begin"/>
            </w:r>
            <w:r w:rsidRPr="009F09CA">
              <w:rPr>
                <w:rFonts w:ascii="Courier" w:hAnsi="Courier"/>
                <w:bCs/>
                <w:color w:val="933634"/>
                <w:sz w:val="16"/>
              </w:rPr>
              <w:instrText xml:space="preserve"> seq num </w:instrText>
            </w:r>
            <w:r w:rsidRPr="009F09CA">
              <w:rPr>
                <w:rFonts w:ascii="Courier" w:hAnsi="Courier"/>
                <w:bCs/>
                <w:color w:val="933634"/>
                <w:sz w:val="16"/>
              </w:rPr>
              <w:fldChar w:fldCharType="separate"/>
            </w:r>
            <w:r w:rsidRPr="009F09CA">
              <w:rPr>
                <w:rFonts w:ascii="Courier" w:hAnsi="Courier"/>
                <w:bCs/>
                <w:color w:val="933634"/>
                <w:sz w:val="16"/>
              </w:rPr>
              <w:t>37</w:t>
            </w:r>
            <w:r w:rsidRPr="009F09CA">
              <w:rPr>
                <w:rFonts w:ascii="Courier" w:hAnsi="Courier"/>
                <w:bCs/>
                <w:color w:val="933634"/>
                <w:sz w:val="16"/>
              </w:rPr>
              <w:fldChar w:fldCharType="end"/>
            </w:r>
            <w:r w:rsidRPr="009F09CA">
              <w:rPr>
                <w:rFonts w:ascii="Courier" w:hAnsi="Courier"/>
                <w:bCs/>
                <w:color w:val="933634"/>
                <w:sz w:val="16"/>
              </w:rPr>
              <w:t>:</w:t>
            </w:r>
          </w:p>
          <w:p w14:paraId="3DC419A8" w14:textId="77777777" w:rsidR="00F65B3B" w:rsidRPr="009F09CA" w:rsidRDefault="00F65B3B" w:rsidP="003D6709">
            <w:pPr>
              <w:spacing w:before="0" w:after="0" w:line="240" w:lineRule="auto"/>
              <w:jc w:val="right"/>
              <w:rPr>
                <w:rFonts w:ascii="Courier" w:hAnsi="Courier"/>
                <w:bCs/>
                <w:color w:val="933634"/>
                <w:sz w:val="16"/>
              </w:rPr>
            </w:pPr>
            <w:r w:rsidRPr="009F09CA">
              <w:rPr>
                <w:rFonts w:ascii="Courier" w:hAnsi="Courier"/>
                <w:bCs/>
                <w:color w:val="933634"/>
                <w:sz w:val="16"/>
              </w:rPr>
              <w:fldChar w:fldCharType="begin"/>
            </w:r>
            <w:r w:rsidRPr="009F09CA">
              <w:rPr>
                <w:rFonts w:ascii="Courier" w:hAnsi="Courier"/>
                <w:bCs/>
                <w:color w:val="933634"/>
                <w:sz w:val="16"/>
              </w:rPr>
              <w:instrText xml:space="preserve"> seq num </w:instrText>
            </w:r>
            <w:r w:rsidRPr="009F09CA">
              <w:rPr>
                <w:rFonts w:ascii="Courier" w:hAnsi="Courier"/>
                <w:bCs/>
                <w:color w:val="933634"/>
                <w:sz w:val="16"/>
              </w:rPr>
              <w:fldChar w:fldCharType="separate"/>
            </w:r>
            <w:r w:rsidRPr="009F09CA">
              <w:rPr>
                <w:rFonts w:ascii="Courier" w:hAnsi="Courier"/>
                <w:bCs/>
                <w:color w:val="933634"/>
                <w:sz w:val="16"/>
              </w:rPr>
              <w:t>38</w:t>
            </w:r>
            <w:r w:rsidRPr="009F09CA">
              <w:rPr>
                <w:rFonts w:ascii="Courier" w:hAnsi="Courier"/>
                <w:bCs/>
                <w:color w:val="933634"/>
                <w:sz w:val="16"/>
              </w:rPr>
              <w:fldChar w:fldCharType="end"/>
            </w:r>
            <w:r w:rsidRPr="009F09CA">
              <w:rPr>
                <w:rFonts w:ascii="Courier" w:hAnsi="Courier"/>
                <w:bCs/>
                <w:color w:val="933634"/>
                <w:sz w:val="16"/>
              </w:rPr>
              <w:t>:</w:t>
            </w:r>
          </w:p>
          <w:p w14:paraId="27191EDF" w14:textId="77777777" w:rsidR="00F65B3B" w:rsidRPr="009F09CA" w:rsidRDefault="00F65B3B" w:rsidP="003D6709">
            <w:pPr>
              <w:spacing w:before="0" w:after="0" w:line="240" w:lineRule="auto"/>
              <w:jc w:val="right"/>
              <w:rPr>
                <w:rFonts w:ascii="Courier" w:hAnsi="Courier"/>
                <w:bCs/>
                <w:color w:val="933634"/>
                <w:sz w:val="16"/>
              </w:rPr>
            </w:pPr>
            <w:r w:rsidRPr="009F09CA">
              <w:rPr>
                <w:rFonts w:ascii="Courier" w:hAnsi="Courier"/>
                <w:bCs/>
                <w:color w:val="933634"/>
                <w:sz w:val="16"/>
              </w:rPr>
              <w:fldChar w:fldCharType="begin"/>
            </w:r>
            <w:r w:rsidRPr="009F09CA">
              <w:rPr>
                <w:rFonts w:ascii="Courier" w:hAnsi="Courier"/>
                <w:bCs/>
                <w:color w:val="933634"/>
                <w:sz w:val="16"/>
              </w:rPr>
              <w:instrText xml:space="preserve"> seq num </w:instrText>
            </w:r>
            <w:r w:rsidRPr="009F09CA">
              <w:rPr>
                <w:rFonts w:ascii="Courier" w:hAnsi="Courier"/>
                <w:bCs/>
                <w:color w:val="933634"/>
                <w:sz w:val="16"/>
              </w:rPr>
              <w:fldChar w:fldCharType="separate"/>
            </w:r>
            <w:r w:rsidRPr="009F09CA">
              <w:rPr>
                <w:rFonts w:ascii="Courier" w:hAnsi="Courier"/>
                <w:bCs/>
                <w:color w:val="933634"/>
                <w:sz w:val="16"/>
              </w:rPr>
              <w:t>39</w:t>
            </w:r>
            <w:r w:rsidRPr="009F09CA">
              <w:rPr>
                <w:rFonts w:ascii="Courier" w:hAnsi="Courier"/>
                <w:bCs/>
                <w:color w:val="933634"/>
                <w:sz w:val="16"/>
              </w:rPr>
              <w:fldChar w:fldCharType="end"/>
            </w:r>
            <w:r w:rsidRPr="009F09CA">
              <w:rPr>
                <w:rFonts w:ascii="Courier" w:hAnsi="Courier"/>
                <w:bCs/>
                <w:color w:val="933634"/>
                <w:sz w:val="16"/>
              </w:rPr>
              <w:t>:</w:t>
            </w:r>
          </w:p>
          <w:p w14:paraId="09C20684" w14:textId="77777777" w:rsidR="00F65B3B" w:rsidRPr="009F09CA" w:rsidRDefault="00F65B3B" w:rsidP="003D6709">
            <w:pPr>
              <w:spacing w:before="0" w:after="0" w:line="240" w:lineRule="auto"/>
              <w:jc w:val="right"/>
              <w:rPr>
                <w:rFonts w:ascii="Courier" w:hAnsi="Courier"/>
                <w:bCs/>
                <w:color w:val="933634"/>
                <w:sz w:val="16"/>
              </w:rPr>
            </w:pPr>
            <w:r w:rsidRPr="009F09CA">
              <w:rPr>
                <w:rFonts w:ascii="Courier" w:hAnsi="Courier"/>
                <w:bCs/>
                <w:color w:val="933634"/>
                <w:sz w:val="16"/>
              </w:rPr>
              <w:fldChar w:fldCharType="begin"/>
            </w:r>
            <w:r w:rsidRPr="009F09CA">
              <w:rPr>
                <w:rFonts w:ascii="Courier" w:hAnsi="Courier"/>
                <w:bCs/>
                <w:color w:val="933634"/>
                <w:sz w:val="16"/>
              </w:rPr>
              <w:instrText xml:space="preserve"> seq num </w:instrText>
            </w:r>
            <w:r w:rsidRPr="009F09CA">
              <w:rPr>
                <w:rFonts w:ascii="Courier" w:hAnsi="Courier"/>
                <w:bCs/>
                <w:color w:val="933634"/>
                <w:sz w:val="16"/>
              </w:rPr>
              <w:fldChar w:fldCharType="separate"/>
            </w:r>
            <w:r w:rsidRPr="009F09CA">
              <w:rPr>
                <w:rFonts w:ascii="Courier" w:hAnsi="Courier"/>
                <w:bCs/>
                <w:color w:val="933634"/>
                <w:sz w:val="16"/>
              </w:rPr>
              <w:t>40</w:t>
            </w:r>
            <w:r w:rsidRPr="009F09CA">
              <w:rPr>
                <w:rFonts w:ascii="Courier" w:hAnsi="Courier"/>
                <w:bCs/>
                <w:color w:val="933634"/>
                <w:sz w:val="16"/>
              </w:rPr>
              <w:fldChar w:fldCharType="end"/>
            </w:r>
            <w:r w:rsidRPr="009F09CA">
              <w:rPr>
                <w:rFonts w:ascii="Courier" w:hAnsi="Courier"/>
                <w:bCs/>
                <w:color w:val="933634"/>
                <w:sz w:val="16"/>
              </w:rPr>
              <w:t>:</w:t>
            </w:r>
          </w:p>
          <w:p w14:paraId="73809D96" w14:textId="77777777" w:rsidR="00F65B3B" w:rsidRPr="009F09CA" w:rsidRDefault="00F65B3B" w:rsidP="003D6709">
            <w:pPr>
              <w:spacing w:before="0" w:after="0" w:line="240" w:lineRule="auto"/>
              <w:jc w:val="right"/>
              <w:rPr>
                <w:rFonts w:ascii="Courier" w:hAnsi="Courier"/>
                <w:bCs/>
                <w:color w:val="933634"/>
                <w:sz w:val="16"/>
              </w:rPr>
            </w:pPr>
            <w:r w:rsidRPr="009F09CA">
              <w:rPr>
                <w:rFonts w:ascii="Courier" w:hAnsi="Courier"/>
                <w:bCs/>
                <w:color w:val="933634"/>
                <w:sz w:val="16"/>
              </w:rPr>
              <w:t>41:</w:t>
            </w:r>
          </w:p>
          <w:p w14:paraId="282A8711" w14:textId="77777777" w:rsidR="00F65B3B" w:rsidRPr="009F09CA" w:rsidRDefault="00F65B3B" w:rsidP="003D6709">
            <w:pPr>
              <w:spacing w:before="0" w:after="0" w:line="240" w:lineRule="auto"/>
              <w:jc w:val="right"/>
              <w:rPr>
                <w:rFonts w:ascii="Courier" w:hAnsi="Courier"/>
                <w:bCs/>
                <w:color w:val="933634"/>
                <w:sz w:val="16"/>
              </w:rPr>
            </w:pPr>
            <w:r w:rsidRPr="009F09CA">
              <w:rPr>
                <w:rFonts w:ascii="Courier" w:hAnsi="Courier"/>
                <w:bCs/>
                <w:color w:val="933634"/>
                <w:sz w:val="16"/>
              </w:rPr>
              <w:t>42:</w:t>
            </w:r>
          </w:p>
          <w:p w14:paraId="028C6F85" w14:textId="77777777" w:rsidR="00F65B3B" w:rsidRPr="009F09CA" w:rsidRDefault="00F65B3B" w:rsidP="003D6709">
            <w:pPr>
              <w:spacing w:before="0" w:after="0" w:line="240" w:lineRule="auto"/>
              <w:jc w:val="right"/>
              <w:rPr>
                <w:rFonts w:ascii="Courier" w:hAnsi="Courier"/>
                <w:bCs/>
                <w:color w:val="933634"/>
                <w:sz w:val="16"/>
              </w:rPr>
            </w:pPr>
            <w:r w:rsidRPr="009F09CA">
              <w:rPr>
                <w:rFonts w:ascii="Courier" w:hAnsi="Courier"/>
                <w:bCs/>
                <w:color w:val="933634"/>
                <w:sz w:val="16"/>
              </w:rPr>
              <w:t>43:</w:t>
            </w:r>
          </w:p>
          <w:p w14:paraId="609EFAB6" w14:textId="77777777" w:rsidR="00F65B3B" w:rsidRPr="009F09CA" w:rsidRDefault="00F65B3B" w:rsidP="003D6709">
            <w:pPr>
              <w:spacing w:before="0" w:after="0" w:line="240" w:lineRule="auto"/>
              <w:jc w:val="right"/>
              <w:rPr>
                <w:rFonts w:ascii="Courier" w:hAnsi="Courier"/>
                <w:bCs/>
                <w:color w:val="933634"/>
                <w:sz w:val="16"/>
              </w:rPr>
            </w:pPr>
            <w:r w:rsidRPr="009F09CA">
              <w:rPr>
                <w:rFonts w:ascii="Courier" w:hAnsi="Courier"/>
                <w:bCs/>
                <w:color w:val="933634"/>
                <w:sz w:val="16"/>
              </w:rPr>
              <w:t>44: 45:46:47:</w:t>
            </w:r>
          </w:p>
        </w:tc>
        <w:tc>
          <w:tcPr>
            <w:tcW w:w="9071" w:type="dxa"/>
            <w:tcBorders>
              <w:top w:val="single" w:sz="8" w:space="0" w:color="C0504D"/>
              <w:left w:val="nil"/>
              <w:bottom w:val="single" w:sz="8" w:space="0" w:color="C0504D"/>
              <w:right w:val="nil"/>
            </w:tcBorders>
          </w:tcPr>
          <w:p w14:paraId="4E04F734" w14:textId="77777777" w:rsidR="00F65B3B" w:rsidRPr="009F09CA" w:rsidRDefault="00F65B3B" w:rsidP="003D6709">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9F09CA">
              <w:rPr>
                <w:rFonts w:ascii="Courier" w:hAnsi="Courier"/>
                <w:sz w:val="16"/>
                <w:szCs w:val="16"/>
              </w:rPr>
              <w:t>#include &lt;</w:t>
            </w:r>
            <w:proofErr w:type="spellStart"/>
            <w:r w:rsidRPr="009F09CA">
              <w:rPr>
                <w:rFonts w:ascii="Courier" w:hAnsi="Courier"/>
                <w:sz w:val="16"/>
                <w:szCs w:val="16"/>
              </w:rPr>
              <w:t>linux</w:t>
            </w:r>
            <w:proofErr w:type="spellEnd"/>
            <w:r w:rsidRPr="009F09CA">
              <w:rPr>
                <w:rFonts w:ascii="Courier" w:hAnsi="Courier"/>
                <w:sz w:val="16"/>
                <w:szCs w:val="16"/>
              </w:rPr>
              <w:t>/</w:t>
            </w:r>
            <w:proofErr w:type="spellStart"/>
            <w:r w:rsidRPr="009F09CA">
              <w:rPr>
                <w:rFonts w:ascii="Courier" w:hAnsi="Courier"/>
                <w:sz w:val="16"/>
                <w:szCs w:val="16"/>
              </w:rPr>
              <w:t>cdev.h</w:t>
            </w:r>
            <w:proofErr w:type="spellEnd"/>
            <w:r w:rsidRPr="009F09CA">
              <w:rPr>
                <w:rFonts w:ascii="Courier" w:hAnsi="Courier"/>
                <w:sz w:val="16"/>
                <w:szCs w:val="16"/>
              </w:rPr>
              <w:t>&gt;</w:t>
            </w:r>
          </w:p>
          <w:p w14:paraId="2F8C63A1" w14:textId="77777777" w:rsidR="00F65B3B" w:rsidRPr="009F09CA" w:rsidRDefault="00F65B3B" w:rsidP="003D6709">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9F09CA">
              <w:rPr>
                <w:rFonts w:ascii="Courier" w:hAnsi="Courier"/>
                <w:sz w:val="16"/>
                <w:szCs w:val="16"/>
              </w:rPr>
              <w:t>#include &lt;</w:t>
            </w:r>
            <w:proofErr w:type="spellStart"/>
            <w:r w:rsidRPr="009F09CA">
              <w:rPr>
                <w:rFonts w:ascii="Courier" w:hAnsi="Courier"/>
                <w:sz w:val="16"/>
                <w:szCs w:val="16"/>
              </w:rPr>
              <w:t>asm</w:t>
            </w:r>
            <w:proofErr w:type="spellEnd"/>
            <w:r w:rsidRPr="009F09CA">
              <w:rPr>
                <w:rFonts w:ascii="Courier" w:hAnsi="Courier"/>
                <w:sz w:val="16"/>
                <w:szCs w:val="16"/>
              </w:rPr>
              <w:t>/</w:t>
            </w:r>
            <w:proofErr w:type="spellStart"/>
            <w:r w:rsidRPr="009F09CA">
              <w:rPr>
                <w:rFonts w:ascii="Courier" w:hAnsi="Courier"/>
                <w:sz w:val="16"/>
                <w:szCs w:val="16"/>
              </w:rPr>
              <w:t>uaccess.h</w:t>
            </w:r>
            <w:proofErr w:type="spellEnd"/>
            <w:r w:rsidRPr="009F09CA">
              <w:rPr>
                <w:rFonts w:ascii="Courier" w:hAnsi="Courier"/>
                <w:sz w:val="16"/>
                <w:szCs w:val="16"/>
              </w:rPr>
              <w:t>&gt;</w:t>
            </w:r>
          </w:p>
          <w:p w14:paraId="37D6D3E2" w14:textId="77777777" w:rsidR="00F65B3B" w:rsidRPr="009F09CA" w:rsidRDefault="00F65B3B" w:rsidP="003D6709">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9F09CA">
              <w:rPr>
                <w:rFonts w:ascii="Courier" w:hAnsi="Courier"/>
                <w:sz w:val="16"/>
                <w:szCs w:val="16"/>
              </w:rPr>
              <w:t>#include &lt;</w:t>
            </w:r>
            <w:proofErr w:type="spellStart"/>
            <w:r w:rsidRPr="009F09CA">
              <w:rPr>
                <w:rFonts w:ascii="Courier" w:hAnsi="Courier"/>
                <w:sz w:val="16"/>
                <w:szCs w:val="16"/>
              </w:rPr>
              <w:t>linux</w:t>
            </w:r>
            <w:proofErr w:type="spellEnd"/>
            <w:r w:rsidRPr="009F09CA">
              <w:rPr>
                <w:rFonts w:ascii="Courier" w:hAnsi="Courier"/>
                <w:sz w:val="16"/>
                <w:szCs w:val="16"/>
              </w:rPr>
              <w:t>/</w:t>
            </w:r>
            <w:proofErr w:type="spellStart"/>
            <w:r w:rsidRPr="009F09CA">
              <w:rPr>
                <w:rFonts w:ascii="Courier" w:hAnsi="Courier"/>
                <w:sz w:val="16"/>
                <w:szCs w:val="16"/>
              </w:rPr>
              <w:t>module.h</w:t>
            </w:r>
            <w:proofErr w:type="spellEnd"/>
            <w:r w:rsidRPr="009F09CA">
              <w:rPr>
                <w:rFonts w:ascii="Courier" w:hAnsi="Courier"/>
                <w:sz w:val="16"/>
                <w:szCs w:val="16"/>
              </w:rPr>
              <w:t>&gt;</w:t>
            </w:r>
          </w:p>
          <w:p w14:paraId="478B4803" w14:textId="77777777" w:rsidR="00F65B3B" w:rsidRPr="009F09CA" w:rsidRDefault="00F65B3B" w:rsidP="003D6709">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9F09CA">
              <w:rPr>
                <w:rFonts w:ascii="Courier" w:hAnsi="Courier"/>
                <w:sz w:val="16"/>
                <w:szCs w:val="16"/>
              </w:rPr>
              <w:t>#include &lt;</w:t>
            </w:r>
            <w:proofErr w:type="spellStart"/>
            <w:r w:rsidRPr="009F09CA">
              <w:rPr>
                <w:rFonts w:ascii="Courier" w:hAnsi="Courier"/>
                <w:sz w:val="16"/>
                <w:szCs w:val="16"/>
              </w:rPr>
              <w:t>linux</w:t>
            </w:r>
            <w:proofErr w:type="spellEnd"/>
            <w:r w:rsidRPr="009F09CA">
              <w:rPr>
                <w:rFonts w:ascii="Courier" w:hAnsi="Courier"/>
                <w:sz w:val="16"/>
                <w:szCs w:val="16"/>
              </w:rPr>
              <w:t>/</w:t>
            </w:r>
            <w:proofErr w:type="spellStart"/>
            <w:r w:rsidRPr="009F09CA">
              <w:rPr>
                <w:rFonts w:ascii="Courier" w:hAnsi="Courier"/>
                <w:sz w:val="16"/>
                <w:szCs w:val="16"/>
              </w:rPr>
              <w:t>init.h</w:t>
            </w:r>
            <w:proofErr w:type="spellEnd"/>
            <w:r w:rsidRPr="009F09CA">
              <w:rPr>
                <w:rFonts w:ascii="Courier" w:hAnsi="Courier"/>
                <w:sz w:val="16"/>
                <w:szCs w:val="16"/>
              </w:rPr>
              <w:t xml:space="preserve">&gt; </w:t>
            </w:r>
          </w:p>
          <w:p w14:paraId="45567CCC" w14:textId="77777777" w:rsidR="00F65B3B" w:rsidRPr="009F09CA" w:rsidRDefault="00F65B3B" w:rsidP="003D6709">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9F09CA">
              <w:rPr>
                <w:rFonts w:ascii="Courier" w:hAnsi="Courier"/>
                <w:sz w:val="16"/>
                <w:szCs w:val="16"/>
              </w:rPr>
              <w:t>#include &lt;</w:t>
            </w:r>
            <w:proofErr w:type="spellStart"/>
            <w:r w:rsidRPr="009F09CA">
              <w:rPr>
                <w:rFonts w:ascii="Courier" w:hAnsi="Courier"/>
                <w:sz w:val="16"/>
                <w:szCs w:val="16"/>
              </w:rPr>
              <w:t>linux</w:t>
            </w:r>
            <w:proofErr w:type="spellEnd"/>
            <w:r w:rsidRPr="009F09CA">
              <w:rPr>
                <w:rFonts w:ascii="Courier" w:hAnsi="Courier"/>
                <w:sz w:val="16"/>
                <w:szCs w:val="16"/>
              </w:rPr>
              <w:t>/</w:t>
            </w:r>
            <w:proofErr w:type="spellStart"/>
            <w:r w:rsidRPr="009F09CA">
              <w:rPr>
                <w:rFonts w:ascii="Courier" w:hAnsi="Courier"/>
                <w:sz w:val="16"/>
                <w:szCs w:val="16"/>
              </w:rPr>
              <w:t>kernel.h</w:t>
            </w:r>
            <w:proofErr w:type="spellEnd"/>
            <w:r w:rsidRPr="009F09CA">
              <w:rPr>
                <w:rFonts w:ascii="Courier" w:hAnsi="Courier"/>
                <w:sz w:val="16"/>
                <w:szCs w:val="16"/>
              </w:rPr>
              <w:t xml:space="preserve">&gt; </w:t>
            </w:r>
          </w:p>
          <w:p w14:paraId="21FE728E" w14:textId="77777777" w:rsidR="00F65B3B" w:rsidRPr="009F09CA" w:rsidRDefault="00F65B3B" w:rsidP="003D6709">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9F09CA">
              <w:rPr>
                <w:rFonts w:ascii="Courier" w:hAnsi="Courier"/>
                <w:sz w:val="16"/>
                <w:szCs w:val="16"/>
              </w:rPr>
              <w:t>#include &lt;</w:t>
            </w:r>
            <w:proofErr w:type="spellStart"/>
            <w:r w:rsidRPr="009F09CA">
              <w:rPr>
                <w:rFonts w:ascii="Courier" w:hAnsi="Courier"/>
                <w:sz w:val="16"/>
                <w:szCs w:val="16"/>
              </w:rPr>
              <w:t>linux</w:t>
            </w:r>
            <w:proofErr w:type="spellEnd"/>
            <w:r w:rsidRPr="009F09CA">
              <w:rPr>
                <w:rFonts w:ascii="Courier" w:hAnsi="Courier"/>
                <w:sz w:val="16"/>
                <w:szCs w:val="16"/>
              </w:rPr>
              <w:t>/</w:t>
            </w:r>
            <w:proofErr w:type="spellStart"/>
            <w:r w:rsidRPr="009F09CA">
              <w:rPr>
                <w:rFonts w:ascii="Courier" w:hAnsi="Courier"/>
                <w:sz w:val="16"/>
                <w:szCs w:val="16"/>
              </w:rPr>
              <w:t>types.h</w:t>
            </w:r>
            <w:proofErr w:type="spellEnd"/>
            <w:r w:rsidRPr="009F09CA">
              <w:rPr>
                <w:rFonts w:ascii="Courier" w:hAnsi="Courier"/>
                <w:sz w:val="16"/>
                <w:szCs w:val="16"/>
              </w:rPr>
              <w:t xml:space="preserve">&gt; </w:t>
            </w:r>
          </w:p>
          <w:p w14:paraId="397D8043" w14:textId="77777777" w:rsidR="00F65B3B" w:rsidRPr="009F09CA" w:rsidRDefault="00F65B3B" w:rsidP="003D6709">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9F09CA">
              <w:rPr>
                <w:rFonts w:ascii="Courier" w:hAnsi="Courier"/>
                <w:sz w:val="16"/>
                <w:szCs w:val="16"/>
              </w:rPr>
              <w:t>#include &lt;</w:t>
            </w:r>
            <w:proofErr w:type="spellStart"/>
            <w:r w:rsidRPr="009F09CA">
              <w:rPr>
                <w:rFonts w:ascii="Courier" w:hAnsi="Courier"/>
                <w:sz w:val="16"/>
                <w:szCs w:val="16"/>
              </w:rPr>
              <w:t>linux</w:t>
            </w:r>
            <w:proofErr w:type="spellEnd"/>
            <w:r w:rsidRPr="009F09CA">
              <w:rPr>
                <w:rFonts w:ascii="Courier" w:hAnsi="Courier"/>
                <w:sz w:val="16"/>
                <w:szCs w:val="16"/>
              </w:rPr>
              <w:t>/</w:t>
            </w:r>
            <w:proofErr w:type="spellStart"/>
            <w:r w:rsidRPr="009F09CA">
              <w:rPr>
                <w:rFonts w:ascii="Courier" w:hAnsi="Courier"/>
                <w:sz w:val="16"/>
                <w:szCs w:val="16"/>
              </w:rPr>
              <w:t>kdev_t.h</w:t>
            </w:r>
            <w:proofErr w:type="spellEnd"/>
            <w:r w:rsidRPr="009F09CA">
              <w:rPr>
                <w:rFonts w:ascii="Courier" w:hAnsi="Courier"/>
                <w:sz w:val="16"/>
                <w:szCs w:val="16"/>
              </w:rPr>
              <w:t xml:space="preserve">&gt; </w:t>
            </w:r>
          </w:p>
          <w:p w14:paraId="1EAE598B" w14:textId="77777777" w:rsidR="00F65B3B" w:rsidRPr="009F09CA" w:rsidRDefault="00F65B3B" w:rsidP="003D6709">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9F09CA">
              <w:rPr>
                <w:rFonts w:ascii="Courier" w:hAnsi="Courier"/>
                <w:sz w:val="16"/>
                <w:szCs w:val="16"/>
              </w:rPr>
              <w:t>#include &lt;</w:t>
            </w:r>
            <w:proofErr w:type="spellStart"/>
            <w:r w:rsidRPr="009F09CA">
              <w:rPr>
                <w:rFonts w:ascii="Courier" w:hAnsi="Courier"/>
                <w:sz w:val="16"/>
                <w:szCs w:val="16"/>
              </w:rPr>
              <w:t>linux</w:t>
            </w:r>
            <w:proofErr w:type="spellEnd"/>
            <w:r w:rsidRPr="009F09CA">
              <w:rPr>
                <w:rFonts w:ascii="Courier" w:hAnsi="Courier"/>
                <w:sz w:val="16"/>
                <w:szCs w:val="16"/>
              </w:rPr>
              <w:t>/</w:t>
            </w:r>
            <w:proofErr w:type="spellStart"/>
            <w:r w:rsidRPr="009F09CA">
              <w:rPr>
                <w:rFonts w:ascii="Courier" w:hAnsi="Courier"/>
                <w:sz w:val="16"/>
                <w:szCs w:val="16"/>
              </w:rPr>
              <w:t>fs.h</w:t>
            </w:r>
            <w:proofErr w:type="spellEnd"/>
            <w:r w:rsidRPr="009F09CA">
              <w:rPr>
                <w:rFonts w:ascii="Courier" w:hAnsi="Courier"/>
                <w:sz w:val="16"/>
                <w:szCs w:val="16"/>
              </w:rPr>
              <w:t>&gt;</w:t>
            </w:r>
          </w:p>
          <w:p w14:paraId="21ADDCC0" w14:textId="77777777" w:rsidR="00F65B3B" w:rsidRPr="009F09CA" w:rsidRDefault="00F65B3B" w:rsidP="003D6709">
            <w:pPr>
              <w:keepNext/>
              <w:keepLines/>
              <w:widowControl w:val="0"/>
              <w:shd w:val="clear" w:color="auto" w:fill="F2F2F2"/>
              <w:autoSpaceDE w:val="0"/>
              <w:autoSpaceDN w:val="0"/>
              <w:adjustRightInd w:val="0"/>
              <w:spacing w:before="0" w:after="0" w:line="240" w:lineRule="auto"/>
              <w:rPr>
                <w:rFonts w:ascii="Courier" w:hAnsi="Courier"/>
                <w:sz w:val="16"/>
                <w:szCs w:val="16"/>
              </w:rPr>
            </w:pPr>
          </w:p>
          <w:p w14:paraId="25FA6E85" w14:textId="77777777" w:rsidR="00F65B3B" w:rsidRPr="009F09CA" w:rsidRDefault="00F65B3B" w:rsidP="003D6709">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9F09CA">
              <w:rPr>
                <w:rFonts w:ascii="Courier" w:hAnsi="Courier"/>
                <w:sz w:val="16"/>
                <w:szCs w:val="16"/>
              </w:rPr>
              <w:t xml:space="preserve">static </w:t>
            </w:r>
            <w:proofErr w:type="spellStart"/>
            <w:r w:rsidRPr="009F09CA">
              <w:rPr>
                <w:rFonts w:ascii="Courier" w:hAnsi="Courier"/>
                <w:sz w:val="16"/>
                <w:szCs w:val="16"/>
              </w:rPr>
              <w:t>dev_t</w:t>
            </w:r>
            <w:proofErr w:type="spellEnd"/>
            <w:r w:rsidRPr="009F09CA">
              <w:rPr>
                <w:rFonts w:ascii="Courier" w:hAnsi="Courier"/>
                <w:sz w:val="16"/>
                <w:szCs w:val="16"/>
              </w:rPr>
              <w:t xml:space="preserve"> </w:t>
            </w:r>
            <w:proofErr w:type="spellStart"/>
            <w:r w:rsidRPr="009F09CA">
              <w:rPr>
                <w:rFonts w:ascii="Courier" w:hAnsi="Courier"/>
                <w:sz w:val="16"/>
                <w:szCs w:val="16"/>
              </w:rPr>
              <w:t>hello_dev</w:t>
            </w:r>
            <w:proofErr w:type="spellEnd"/>
            <w:r w:rsidRPr="009F09CA">
              <w:rPr>
                <w:rFonts w:ascii="Courier" w:hAnsi="Courier"/>
                <w:sz w:val="16"/>
                <w:szCs w:val="16"/>
              </w:rPr>
              <w:t>;</w:t>
            </w:r>
          </w:p>
          <w:p w14:paraId="136EA3B5" w14:textId="77777777" w:rsidR="00F65B3B" w:rsidRPr="009F09CA" w:rsidRDefault="00F65B3B" w:rsidP="003D6709">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9F09CA">
              <w:rPr>
                <w:rFonts w:ascii="Courier" w:hAnsi="Courier"/>
                <w:sz w:val="16"/>
                <w:szCs w:val="16"/>
              </w:rPr>
              <w:t xml:space="preserve">struct </w:t>
            </w:r>
            <w:proofErr w:type="spellStart"/>
            <w:r w:rsidRPr="009F09CA">
              <w:rPr>
                <w:rFonts w:ascii="Courier" w:hAnsi="Courier"/>
                <w:sz w:val="16"/>
                <w:szCs w:val="16"/>
              </w:rPr>
              <w:t>cdev</w:t>
            </w:r>
            <w:proofErr w:type="spellEnd"/>
            <w:r w:rsidRPr="009F09CA">
              <w:rPr>
                <w:rFonts w:ascii="Courier" w:hAnsi="Courier"/>
                <w:sz w:val="16"/>
                <w:szCs w:val="16"/>
              </w:rPr>
              <w:t xml:space="preserve"> </w:t>
            </w:r>
            <w:proofErr w:type="spellStart"/>
            <w:r w:rsidRPr="009F09CA">
              <w:rPr>
                <w:rFonts w:ascii="Courier" w:hAnsi="Courier"/>
                <w:sz w:val="16"/>
                <w:szCs w:val="16"/>
              </w:rPr>
              <w:t>hello_cdev</w:t>
            </w:r>
            <w:proofErr w:type="spellEnd"/>
            <w:r w:rsidRPr="009F09CA">
              <w:rPr>
                <w:rFonts w:ascii="Courier" w:hAnsi="Courier"/>
                <w:sz w:val="16"/>
                <w:szCs w:val="16"/>
              </w:rPr>
              <w:t>;</w:t>
            </w:r>
          </w:p>
          <w:p w14:paraId="168B23DC" w14:textId="77777777" w:rsidR="00F65B3B" w:rsidRPr="009F09CA" w:rsidRDefault="00F65B3B" w:rsidP="003D6709">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9F09CA">
              <w:rPr>
                <w:rFonts w:ascii="Courier" w:hAnsi="Courier"/>
                <w:sz w:val="16"/>
                <w:szCs w:val="16"/>
              </w:rPr>
              <w:t xml:space="preserve">static char </w:t>
            </w:r>
            <w:proofErr w:type="gramStart"/>
            <w:r w:rsidRPr="009F09CA">
              <w:rPr>
                <w:rFonts w:ascii="Courier" w:hAnsi="Courier"/>
                <w:sz w:val="16"/>
                <w:szCs w:val="16"/>
              </w:rPr>
              <w:t>buffer[</w:t>
            </w:r>
            <w:proofErr w:type="gramEnd"/>
            <w:r w:rsidRPr="009F09CA">
              <w:rPr>
                <w:rFonts w:ascii="Courier" w:hAnsi="Courier"/>
                <w:sz w:val="16"/>
                <w:szCs w:val="16"/>
              </w:rPr>
              <w:t>64];</w:t>
            </w:r>
          </w:p>
          <w:p w14:paraId="72EB5EE0" w14:textId="77777777" w:rsidR="00F65B3B" w:rsidRPr="009F09CA" w:rsidRDefault="00F65B3B" w:rsidP="003D6709">
            <w:pPr>
              <w:keepNext/>
              <w:keepLines/>
              <w:widowControl w:val="0"/>
              <w:shd w:val="clear" w:color="auto" w:fill="F2F2F2"/>
              <w:autoSpaceDE w:val="0"/>
              <w:autoSpaceDN w:val="0"/>
              <w:adjustRightInd w:val="0"/>
              <w:spacing w:before="0" w:after="0" w:line="240" w:lineRule="auto"/>
              <w:rPr>
                <w:rFonts w:ascii="Courier" w:hAnsi="Courier"/>
                <w:sz w:val="16"/>
                <w:szCs w:val="16"/>
              </w:rPr>
            </w:pPr>
            <w:proofErr w:type="spellStart"/>
            <w:r w:rsidRPr="009F09CA">
              <w:rPr>
                <w:rFonts w:ascii="Courier" w:hAnsi="Courier"/>
                <w:sz w:val="16"/>
                <w:szCs w:val="16"/>
              </w:rPr>
              <w:t>ssize_t</w:t>
            </w:r>
            <w:proofErr w:type="spellEnd"/>
            <w:r w:rsidRPr="009F09CA">
              <w:rPr>
                <w:rFonts w:ascii="Courier" w:hAnsi="Courier"/>
                <w:sz w:val="16"/>
                <w:szCs w:val="16"/>
              </w:rPr>
              <w:t xml:space="preserve"> </w:t>
            </w:r>
            <w:proofErr w:type="spellStart"/>
            <w:r w:rsidRPr="009F09CA">
              <w:rPr>
                <w:rFonts w:ascii="Courier" w:hAnsi="Courier"/>
                <w:sz w:val="16"/>
                <w:szCs w:val="16"/>
              </w:rPr>
              <w:t>hello_</w:t>
            </w:r>
            <w:proofErr w:type="gramStart"/>
            <w:r w:rsidRPr="009F09CA">
              <w:rPr>
                <w:rFonts w:ascii="Courier" w:hAnsi="Courier"/>
                <w:sz w:val="16"/>
                <w:szCs w:val="16"/>
              </w:rPr>
              <w:t>read</w:t>
            </w:r>
            <w:proofErr w:type="spellEnd"/>
            <w:r w:rsidRPr="009F09CA">
              <w:rPr>
                <w:rFonts w:ascii="Courier" w:hAnsi="Courier"/>
                <w:sz w:val="16"/>
                <w:szCs w:val="16"/>
              </w:rPr>
              <w:t>(</w:t>
            </w:r>
            <w:proofErr w:type="gramEnd"/>
            <w:r w:rsidRPr="009F09CA">
              <w:rPr>
                <w:rFonts w:ascii="Courier" w:hAnsi="Courier"/>
                <w:sz w:val="16"/>
                <w:szCs w:val="16"/>
              </w:rPr>
              <w:t>struct file *</w:t>
            </w:r>
            <w:proofErr w:type="spellStart"/>
            <w:r w:rsidRPr="009F09CA">
              <w:rPr>
                <w:rFonts w:ascii="Courier" w:hAnsi="Courier"/>
                <w:sz w:val="16"/>
                <w:szCs w:val="16"/>
              </w:rPr>
              <w:t>filp</w:t>
            </w:r>
            <w:proofErr w:type="spellEnd"/>
            <w:r w:rsidRPr="009F09CA">
              <w:rPr>
                <w:rFonts w:ascii="Courier" w:hAnsi="Courier"/>
                <w:sz w:val="16"/>
                <w:szCs w:val="16"/>
              </w:rPr>
              <w:t>, char __user *</w:t>
            </w:r>
            <w:proofErr w:type="spellStart"/>
            <w:r w:rsidRPr="009F09CA">
              <w:rPr>
                <w:rFonts w:ascii="Courier" w:hAnsi="Courier"/>
                <w:sz w:val="16"/>
                <w:szCs w:val="16"/>
              </w:rPr>
              <w:t>buf</w:t>
            </w:r>
            <w:proofErr w:type="spellEnd"/>
            <w:r w:rsidRPr="009F09CA">
              <w:rPr>
                <w:rFonts w:ascii="Courier" w:hAnsi="Courier"/>
                <w:sz w:val="16"/>
                <w:szCs w:val="16"/>
              </w:rPr>
              <w:t xml:space="preserve">, </w:t>
            </w:r>
            <w:proofErr w:type="spellStart"/>
            <w:r w:rsidRPr="009F09CA">
              <w:rPr>
                <w:rFonts w:ascii="Courier" w:hAnsi="Courier"/>
                <w:sz w:val="16"/>
                <w:szCs w:val="16"/>
              </w:rPr>
              <w:t>size_t</w:t>
            </w:r>
            <w:proofErr w:type="spellEnd"/>
            <w:r w:rsidRPr="009F09CA">
              <w:rPr>
                <w:rFonts w:ascii="Courier" w:hAnsi="Courier"/>
                <w:sz w:val="16"/>
                <w:szCs w:val="16"/>
              </w:rPr>
              <w:t xml:space="preserve"> count, </w:t>
            </w:r>
            <w:proofErr w:type="spellStart"/>
            <w:r w:rsidRPr="009F09CA">
              <w:rPr>
                <w:rFonts w:ascii="Courier" w:hAnsi="Courier"/>
                <w:sz w:val="16"/>
                <w:szCs w:val="16"/>
              </w:rPr>
              <w:t>loff_t</w:t>
            </w:r>
            <w:proofErr w:type="spellEnd"/>
            <w:r w:rsidRPr="009F09CA">
              <w:rPr>
                <w:rFonts w:ascii="Courier" w:hAnsi="Courier"/>
                <w:sz w:val="16"/>
                <w:szCs w:val="16"/>
              </w:rPr>
              <w:t xml:space="preserve"> *</w:t>
            </w:r>
            <w:proofErr w:type="spellStart"/>
            <w:r w:rsidRPr="009F09CA">
              <w:rPr>
                <w:rFonts w:ascii="Courier" w:hAnsi="Courier"/>
                <w:sz w:val="16"/>
                <w:szCs w:val="16"/>
              </w:rPr>
              <w:t>f_pos</w:t>
            </w:r>
            <w:proofErr w:type="spellEnd"/>
            <w:r w:rsidRPr="009F09CA">
              <w:rPr>
                <w:rFonts w:ascii="Courier" w:hAnsi="Courier"/>
                <w:sz w:val="16"/>
                <w:szCs w:val="16"/>
              </w:rPr>
              <w:t>)</w:t>
            </w:r>
          </w:p>
          <w:p w14:paraId="4AA39ACE" w14:textId="77777777" w:rsidR="00F65B3B" w:rsidRPr="009F09CA" w:rsidRDefault="00F65B3B" w:rsidP="003D6709">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9F09CA">
              <w:rPr>
                <w:rFonts w:ascii="Courier" w:hAnsi="Courier"/>
                <w:sz w:val="16"/>
                <w:szCs w:val="16"/>
              </w:rPr>
              <w:t>{</w:t>
            </w:r>
          </w:p>
          <w:p w14:paraId="0176AC2D" w14:textId="77777777" w:rsidR="00F65B3B" w:rsidRPr="009F09CA" w:rsidRDefault="00F65B3B" w:rsidP="003D6709">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9F09CA">
              <w:rPr>
                <w:rFonts w:ascii="Courier" w:hAnsi="Courier"/>
                <w:sz w:val="16"/>
                <w:szCs w:val="16"/>
              </w:rPr>
              <w:t xml:space="preserve">    </w:t>
            </w:r>
            <w:proofErr w:type="spellStart"/>
            <w:proofErr w:type="gramStart"/>
            <w:r w:rsidRPr="009F09CA">
              <w:rPr>
                <w:rFonts w:ascii="Courier" w:hAnsi="Courier"/>
                <w:sz w:val="16"/>
                <w:szCs w:val="16"/>
              </w:rPr>
              <w:t>printk</w:t>
            </w:r>
            <w:proofErr w:type="spellEnd"/>
            <w:r w:rsidRPr="009F09CA">
              <w:rPr>
                <w:rFonts w:ascii="Courier" w:hAnsi="Courier"/>
                <w:sz w:val="16"/>
                <w:szCs w:val="16"/>
              </w:rPr>
              <w:t>(</w:t>
            </w:r>
            <w:proofErr w:type="gramEnd"/>
            <w:r w:rsidRPr="009F09CA">
              <w:rPr>
                <w:rFonts w:ascii="Courier" w:hAnsi="Courier"/>
                <w:sz w:val="16"/>
                <w:szCs w:val="16"/>
              </w:rPr>
              <w:t xml:space="preserve">KERN_INFO "Dummy read (count=%d, </w:t>
            </w:r>
            <w:proofErr w:type="spellStart"/>
            <w:r w:rsidRPr="009F09CA">
              <w:rPr>
                <w:rFonts w:ascii="Courier" w:hAnsi="Courier"/>
                <w:sz w:val="16"/>
                <w:szCs w:val="16"/>
              </w:rPr>
              <w:t>offser</w:t>
            </w:r>
            <w:proofErr w:type="spellEnd"/>
            <w:r w:rsidRPr="009F09CA">
              <w:rPr>
                <w:rFonts w:ascii="Courier" w:hAnsi="Courier"/>
                <w:sz w:val="16"/>
                <w:szCs w:val="16"/>
              </w:rPr>
              <w:t>=%d)\n", (int)count, (int)*</w:t>
            </w:r>
            <w:proofErr w:type="spellStart"/>
            <w:r w:rsidRPr="009F09CA">
              <w:rPr>
                <w:rFonts w:ascii="Courier" w:hAnsi="Courier"/>
                <w:sz w:val="16"/>
                <w:szCs w:val="16"/>
              </w:rPr>
              <w:t>f_pos</w:t>
            </w:r>
            <w:proofErr w:type="spellEnd"/>
            <w:r w:rsidRPr="009F09CA">
              <w:rPr>
                <w:rFonts w:ascii="Courier" w:hAnsi="Courier"/>
                <w:sz w:val="16"/>
                <w:szCs w:val="16"/>
              </w:rPr>
              <w:t xml:space="preserve"> );</w:t>
            </w:r>
          </w:p>
          <w:p w14:paraId="40B7FDEF" w14:textId="77777777" w:rsidR="00F65B3B" w:rsidRPr="009F09CA" w:rsidRDefault="00F65B3B" w:rsidP="003D6709">
            <w:pPr>
              <w:keepNext/>
              <w:keepLines/>
              <w:widowControl w:val="0"/>
              <w:shd w:val="clear" w:color="auto" w:fill="F2F2F2"/>
              <w:autoSpaceDE w:val="0"/>
              <w:autoSpaceDN w:val="0"/>
              <w:adjustRightInd w:val="0"/>
              <w:spacing w:before="0" w:after="0" w:line="240" w:lineRule="auto"/>
              <w:rPr>
                <w:rFonts w:ascii="Courier" w:hAnsi="Courier"/>
                <w:sz w:val="16"/>
                <w:szCs w:val="16"/>
              </w:rPr>
            </w:pPr>
          </w:p>
          <w:p w14:paraId="6D958D85" w14:textId="77777777" w:rsidR="00F65B3B" w:rsidRPr="009F09CA" w:rsidRDefault="00F65B3B" w:rsidP="003D6709">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9F09CA">
              <w:rPr>
                <w:rFonts w:ascii="Courier" w:hAnsi="Courier"/>
                <w:sz w:val="16"/>
                <w:szCs w:val="16"/>
              </w:rPr>
              <w:t xml:space="preserve">    return 1;</w:t>
            </w:r>
          </w:p>
          <w:p w14:paraId="1D630880" w14:textId="77777777" w:rsidR="00F65B3B" w:rsidRPr="009F09CA" w:rsidRDefault="00F65B3B" w:rsidP="003D6709">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9F09CA">
              <w:rPr>
                <w:rFonts w:ascii="Courier" w:hAnsi="Courier"/>
                <w:sz w:val="16"/>
                <w:szCs w:val="16"/>
              </w:rPr>
              <w:t>}</w:t>
            </w:r>
          </w:p>
          <w:p w14:paraId="7B49E09A" w14:textId="77777777" w:rsidR="00F65B3B" w:rsidRPr="009F09CA" w:rsidRDefault="00F65B3B" w:rsidP="003D6709">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9F09CA">
              <w:rPr>
                <w:rFonts w:ascii="Courier" w:hAnsi="Courier"/>
                <w:sz w:val="16"/>
                <w:szCs w:val="16"/>
              </w:rPr>
              <w:t xml:space="preserve">struct </w:t>
            </w:r>
            <w:proofErr w:type="spellStart"/>
            <w:r w:rsidRPr="009F09CA">
              <w:rPr>
                <w:rFonts w:ascii="Courier" w:hAnsi="Courier"/>
                <w:sz w:val="16"/>
                <w:szCs w:val="16"/>
              </w:rPr>
              <w:t>file_operations</w:t>
            </w:r>
            <w:proofErr w:type="spellEnd"/>
            <w:r w:rsidRPr="009F09CA">
              <w:rPr>
                <w:rFonts w:ascii="Courier" w:hAnsi="Courier"/>
                <w:sz w:val="16"/>
                <w:szCs w:val="16"/>
              </w:rPr>
              <w:t xml:space="preserve"> </w:t>
            </w:r>
            <w:proofErr w:type="spellStart"/>
            <w:r w:rsidRPr="009F09CA">
              <w:rPr>
                <w:rFonts w:ascii="Courier" w:hAnsi="Courier"/>
                <w:sz w:val="16"/>
                <w:szCs w:val="16"/>
              </w:rPr>
              <w:t>hello_fops</w:t>
            </w:r>
            <w:proofErr w:type="spellEnd"/>
            <w:r w:rsidRPr="009F09CA">
              <w:rPr>
                <w:rFonts w:ascii="Courier" w:hAnsi="Courier"/>
                <w:sz w:val="16"/>
                <w:szCs w:val="16"/>
              </w:rPr>
              <w:t xml:space="preserve"> = {</w:t>
            </w:r>
          </w:p>
          <w:p w14:paraId="5C3A666F" w14:textId="77777777" w:rsidR="00F65B3B" w:rsidRPr="009F09CA" w:rsidRDefault="00F65B3B" w:rsidP="003D6709">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9F09CA">
              <w:rPr>
                <w:rFonts w:ascii="Courier" w:hAnsi="Courier"/>
                <w:sz w:val="16"/>
                <w:szCs w:val="16"/>
              </w:rPr>
              <w:t xml:space="preserve">    </w:t>
            </w:r>
            <w:proofErr w:type="gramStart"/>
            <w:r w:rsidRPr="009F09CA">
              <w:rPr>
                <w:rFonts w:ascii="Courier" w:hAnsi="Courier"/>
                <w:sz w:val="16"/>
                <w:szCs w:val="16"/>
              </w:rPr>
              <w:t>.owner</w:t>
            </w:r>
            <w:proofErr w:type="gramEnd"/>
            <w:r w:rsidRPr="009F09CA">
              <w:rPr>
                <w:rFonts w:ascii="Courier" w:hAnsi="Courier"/>
                <w:sz w:val="16"/>
                <w:szCs w:val="16"/>
              </w:rPr>
              <w:t xml:space="preserve"> = THIS_MODULE,</w:t>
            </w:r>
          </w:p>
          <w:p w14:paraId="47789F25" w14:textId="77777777" w:rsidR="00F65B3B" w:rsidRPr="009F09CA" w:rsidRDefault="00F65B3B" w:rsidP="003D6709">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9F09CA">
              <w:rPr>
                <w:rFonts w:ascii="Courier" w:hAnsi="Courier"/>
                <w:sz w:val="16"/>
                <w:szCs w:val="16"/>
              </w:rPr>
              <w:t xml:space="preserve">    </w:t>
            </w:r>
            <w:proofErr w:type="gramStart"/>
            <w:r w:rsidRPr="009F09CA">
              <w:rPr>
                <w:rFonts w:ascii="Courier" w:hAnsi="Courier"/>
                <w:sz w:val="16"/>
                <w:szCs w:val="16"/>
              </w:rPr>
              <w:t>.read</w:t>
            </w:r>
            <w:proofErr w:type="gramEnd"/>
            <w:r w:rsidRPr="009F09CA">
              <w:rPr>
                <w:rFonts w:ascii="Courier" w:hAnsi="Courier"/>
                <w:sz w:val="16"/>
                <w:szCs w:val="16"/>
              </w:rPr>
              <w:t xml:space="preserve"> = </w:t>
            </w:r>
            <w:proofErr w:type="spellStart"/>
            <w:r w:rsidRPr="009F09CA">
              <w:rPr>
                <w:rFonts w:ascii="Courier" w:hAnsi="Courier"/>
                <w:sz w:val="16"/>
                <w:szCs w:val="16"/>
              </w:rPr>
              <w:t>hello_read</w:t>
            </w:r>
            <w:proofErr w:type="spellEnd"/>
            <w:r w:rsidRPr="009F09CA">
              <w:rPr>
                <w:rFonts w:ascii="Courier" w:hAnsi="Courier"/>
                <w:sz w:val="16"/>
                <w:szCs w:val="16"/>
              </w:rPr>
              <w:t>,</w:t>
            </w:r>
          </w:p>
          <w:p w14:paraId="797E1AB7" w14:textId="77777777" w:rsidR="00F65B3B" w:rsidRPr="009F09CA" w:rsidRDefault="00F65B3B" w:rsidP="003D6709">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9F09CA">
              <w:rPr>
                <w:rFonts w:ascii="Courier" w:hAnsi="Courier"/>
                <w:sz w:val="16"/>
                <w:szCs w:val="16"/>
              </w:rPr>
              <w:t>};</w:t>
            </w:r>
          </w:p>
          <w:p w14:paraId="75D3DB3C" w14:textId="77777777" w:rsidR="00F65B3B" w:rsidRPr="009F09CA" w:rsidRDefault="00F65B3B" w:rsidP="003D6709">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9F09CA">
              <w:rPr>
                <w:rFonts w:ascii="Courier" w:hAnsi="Courier"/>
                <w:sz w:val="16"/>
                <w:szCs w:val="16"/>
              </w:rPr>
              <w:t>static int __</w:t>
            </w:r>
            <w:proofErr w:type="spellStart"/>
            <w:r w:rsidRPr="009F09CA">
              <w:rPr>
                <w:rFonts w:ascii="Courier" w:hAnsi="Courier"/>
                <w:sz w:val="16"/>
                <w:szCs w:val="16"/>
              </w:rPr>
              <w:t>init</w:t>
            </w:r>
            <w:proofErr w:type="spellEnd"/>
            <w:r w:rsidRPr="009F09CA">
              <w:rPr>
                <w:rFonts w:ascii="Courier" w:hAnsi="Courier"/>
                <w:sz w:val="16"/>
                <w:szCs w:val="16"/>
              </w:rPr>
              <w:t xml:space="preserve"> </w:t>
            </w:r>
            <w:proofErr w:type="spellStart"/>
            <w:r w:rsidRPr="009F09CA">
              <w:rPr>
                <w:rFonts w:ascii="Courier" w:hAnsi="Courier"/>
                <w:sz w:val="16"/>
                <w:szCs w:val="16"/>
              </w:rPr>
              <w:t>hello_module_init</w:t>
            </w:r>
            <w:proofErr w:type="spellEnd"/>
            <w:r w:rsidRPr="009F09CA">
              <w:rPr>
                <w:rFonts w:ascii="Courier" w:hAnsi="Courier"/>
                <w:sz w:val="16"/>
                <w:szCs w:val="16"/>
              </w:rPr>
              <w:t>(void)</w:t>
            </w:r>
          </w:p>
          <w:p w14:paraId="5B8E7745" w14:textId="77777777" w:rsidR="00F65B3B" w:rsidRPr="009F09CA" w:rsidRDefault="00F65B3B" w:rsidP="003D6709">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9F09CA">
              <w:rPr>
                <w:rFonts w:ascii="Courier" w:hAnsi="Courier"/>
                <w:sz w:val="16"/>
                <w:szCs w:val="16"/>
              </w:rPr>
              <w:t>{</w:t>
            </w:r>
          </w:p>
          <w:p w14:paraId="03827041" w14:textId="77777777" w:rsidR="00F65B3B" w:rsidRPr="009F09CA" w:rsidRDefault="00F65B3B" w:rsidP="003D6709">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9F09CA">
              <w:rPr>
                <w:rFonts w:ascii="Courier" w:hAnsi="Courier"/>
                <w:sz w:val="16"/>
                <w:szCs w:val="16"/>
              </w:rPr>
              <w:t xml:space="preserve">    </w:t>
            </w:r>
            <w:proofErr w:type="spellStart"/>
            <w:proofErr w:type="gramStart"/>
            <w:r w:rsidRPr="009F09CA">
              <w:rPr>
                <w:rFonts w:ascii="Courier" w:hAnsi="Courier"/>
                <w:sz w:val="16"/>
                <w:szCs w:val="16"/>
              </w:rPr>
              <w:t>printk</w:t>
            </w:r>
            <w:proofErr w:type="spellEnd"/>
            <w:r w:rsidRPr="009F09CA">
              <w:rPr>
                <w:rFonts w:ascii="Courier" w:hAnsi="Courier"/>
                <w:sz w:val="16"/>
                <w:szCs w:val="16"/>
              </w:rPr>
              <w:t>(</w:t>
            </w:r>
            <w:proofErr w:type="gramEnd"/>
            <w:r w:rsidRPr="009F09CA">
              <w:rPr>
                <w:rFonts w:ascii="Courier" w:hAnsi="Courier"/>
                <w:sz w:val="16"/>
                <w:szCs w:val="16"/>
              </w:rPr>
              <w:t xml:space="preserve">KERN_INFO "Loading </w:t>
            </w:r>
            <w:proofErr w:type="spellStart"/>
            <w:r w:rsidRPr="009F09CA">
              <w:rPr>
                <w:rFonts w:ascii="Courier" w:hAnsi="Courier"/>
                <w:sz w:val="16"/>
                <w:szCs w:val="16"/>
              </w:rPr>
              <w:t>HelloWorld_module</w:t>
            </w:r>
            <w:proofErr w:type="spellEnd"/>
            <w:r w:rsidRPr="009F09CA">
              <w:rPr>
                <w:rFonts w:ascii="Courier" w:hAnsi="Courier"/>
                <w:sz w:val="16"/>
                <w:szCs w:val="16"/>
              </w:rPr>
              <w:t>\n");</w:t>
            </w:r>
          </w:p>
          <w:p w14:paraId="3E192D74" w14:textId="77777777" w:rsidR="00F65B3B" w:rsidRPr="009F09CA" w:rsidRDefault="00F65B3B" w:rsidP="003D6709">
            <w:pPr>
              <w:keepNext/>
              <w:keepLines/>
              <w:widowControl w:val="0"/>
              <w:shd w:val="clear" w:color="auto" w:fill="F2F2F2"/>
              <w:autoSpaceDE w:val="0"/>
              <w:autoSpaceDN w:val="0"/>
              <w:adjustRightInd w:val="0"/>
              <w:spacing w:before="0" w:after="0" w:line="240" w:lineRule="auto"/>
              <w:rPr>
                <w:rFonts w:ascii="Courier" w:hAnsi="Courier"/>
                <w:sz w:val="16"/>
                <w:szCs w:val="16"/>
              </w:rPr>
            </w:pPr>
          </w:p>
          <w:p w14:paraId="66F18BB0" w14:textId="77777777" w:rsidR="00F65B3B" w:rsidRPr="009F09CA" w:rsidRDefault="00F65B3B" w:rsidP="003D6709">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9F09CA">
              <w:rPr>
                <w:rFonts w:ascii="Courier" w:hAnsi="Courier"/>
                <w:sz w:val="16"/>
                <w:szCs w:val="16"/>
              </w:rPr>
              <w:t xml:space="preserve">    </w:t>
            </w:r>
            <w:proofErr w:type="spellStart"/>
            <w:r w:rsidRPr="009F09CA">
              <w:rPr>
                <w:rFonts w:ascii="Courier" w:hAnsi="Courier"/>
                <w:sz w:val="16"/>
                <w:szCs w:val="16"/>
              </w:rPr>
              <w:t>alloc_chrdev_</w:t>
            </w:r>
            <w:proofErr w:type="gramStart"/>
            <w:r w:rsidRPr="009F09CA">
              <w:rPr>
                <w:rFonts w:ascii="Courier" w:hAnsi="Courier"/>
                <w:sz w:val="16"/>
                <w:szCs w:val="16"/>
              </w:rPr>
              <w:t>region</w:t>
            </w:r>
            <w:proofErr w:type="spellEnd"/>
            <w:r w:rsidRPr="009F09CA">
              <w:rPr>
                <w:rFonts w:ascii="Courier" w:hAnsi="Courier"/>
                <w:sz w:val="16"/>
                <w:szCs w:val="16"/>
              </w:rPr>
              <w:t>(</w:t>
            </w:r>
            <w:proofErr w:type="gramEnd"/>
            <w:r w:rsidRPr="009F09CA">
              <w:rPr>
                <w:rFonts w:ascii="Courier" w:hAnsi="Courier"/>
                <w:sz w:val="16"/>
                <w:szCs w:val="16"/>
              </w:rPr>
              <w:t>&amp;</w:t>
            </w:r>
            <w:proofErr w:type="spellStart"/>
            <w:r w:rsidRPr="009F09CA">
              <w:rPr>
                <w:rFonts w:ascii="Courier" w:hAnsi="Courier"/>
                <w:sz w:val="16"/>
                <w:szCs w:val="16"/>
              </w:rPr>
              <w:t>hello_dev</w:t>
            </w:r>
            <w:proofErr w:type="spellEnd"/>
            <w:r w:rsidRPr="009F09CA">
              <w:rPr>
                <w:rFonts w:ascii="Courier" w:hAnsi="Courier"/>
                <w:sz w:val="16"/>
                <w:szCs w:val="16"/>
              </w:rPr>
              <w:t>, 0, 1, "</w:t>
            </w:r>
            <w:proofErr w:type="spellStart"/>
            <w:r w:rsidRPr="009F09CA">
              <w:rPr>
                <w:rFonts w:ascii="Courier" w:hAnsi="Courier"/>
                <w:sz w:val="16"/>
                <w:szCs w:val="16"/>
              </w:rPr>
              <w:t>hello_dev</w:t>
            </w:r>
            <w:proofErr w:type="spellEnd"/>
            <w:r w:rsidRPr="009F09CA">
              <w:rPr>
                <w:rFonts w:ascii="Courier" w:hAnsi="Courier"/>
                <w:sz w:val="16"/>
                <w:szCs w:val="16"/>
              </w:rPr>
              <w:t>");</w:t>
            </w:r>
          </w:p>
          <w:p w14:paraId="5B88C2E4" w14:textId="77777777" w:rsidR="00F65B3B" w:rsidRPr="009F09CA" w:rsidRDefault="00F65B3B" w:rsidP="003D6709">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9F09CA">
              <w:rPr>
                <w:rFonts w:ascii="Courier" w:hAnsi="Courier"/>
                <w:sz w:val="16"/>
                <w:szCs w:val="16"/>
              </w:rPr>
              <w:t xml:space="preserve">    </w:t>
            </w:r>
            <w:proofErr w:type="spellStart"/>
            <w:proofErr w:type="gramStart"/>
            <w:r w:rsidRPr="009F09CA">
              <w:rPr>
                <w:rFonts w:ascii="Courier" w:hAnsi="Courier"/>
                <w:sz w:val="16"/>
                <w:szCs w:val="16"/>
              </w:rPr>
              <w:t>printk</w:t>
            </w:r>
            <w:proofErr w:type="spellEnd"/>
            <w:r w:rsidRPr="009F09CA">
              <w:rPr>
                <w:rFonts w:ascii="Courier" w:hAnsi="Courier"/>
                <w:sz w:val="16"/>
                <w:szCs w:val="16"/>
              </w:rPr>
              <w:t>(</w:t>
            </w:r>
            <w:proofErr w:type="gramEnd"/>
            <w:r w:rsidRPr="009F09CA">
              <w:rPr>
                <w:rFonts w:ascii="Courier" w:hAnsi="Courier"/>
                <w:sz w:val="16"/>
                <w:szCs w:val="16"/>
              </w:rPr>
              <w:t xml:space="preserve">KERN_INFO "%s\n", </w:t>
            </w:r>
            <w:proofErr w:type="spellStart"/>
            <w:r w:rsidRPr="009F09CA">
              <w:rPr>
                <w:rFonts w:ascii="Courier" w:hAnsi="Courier"/>
                <w:sz w:val="16"/>
                <w:szCs w:val="16"/>
              </w:rPr>
              <w:t>format_dev_t</w:t>
            </w:r>
            <w:proofErr w:type="spellEnd"/>
            <w:r w:rsidRPr="009F09CA">
              <w:rPr>
                <w:rFonts w:ascii="Courier" w:hAnsi="Courier"/>
                <w:sz w:val="16"/>
                <w:szCs w:val="16"/>
              </w:rPr>
              <w:t xml:space="preserve">(buffer, </w:t>
            </w:r>
            <w:proofErr w:type="spellStart"/>
            <w:r w:rsidRPr="009F09CA">
              <w:rPr>
                <w:rFonts w:ascii="Courier" w:hAnsi="Courier"/>
                <w:sz w:val="16"/>
                <w:szCs w:val="16"/>
              </w:rPr>
              <w:t>hello_dev</w:t>
            </w:r>
            <w:proofErr w:type="spellEnd"/>
            <w:r w:rsidRPr="009F09CA">
              <w:rPr>
                <w:rFonts w:ascii="Courier" w:hAnsi="Courier"/>
                <w:sz w:val="16"/>
                <w:szCs w:val="16"/>
              </w:rPr>
              <w:t>));</w:t>
            </w:r>
          </w:p>
          <w:p w14:paraId="28A98A82" w14:textId="77777777" w:rsidR="00F65B3B" w:rsidRPr="009F09CA" w:rsidRDefault="00F65B3B" w:rsidP="003D6709">
            <w:pPr>
              <w:keepNext/>
              <w:keepLines/>
              <w:widowControl w:val="0"/>
              <w:shd w:val="clear" w:color="auto" w:fill="F2F2F2"/>
              <w:autoSpaceDE w:val="0"/>
              <w:autoSpaceDN w:val="0"/>
              <w:adjustRightInd w:val="0"/>
              <w:spacing w:before="0" w:after="0" w:line="240" w:lineRule="auto"/>
              <w:rPr>
                <w:rFonts w:ascii="Courier" w:hAnsi="Courier"/>
                <w:sz w:val="16"/>
                <w:szCs w:val="16"/>
              </w:rPr>
            </w:pPr>
          </w:p>
          <w:p w14:paraId="0B33635D" w14:textId="77777777" w:rsidR="00F65B3B" w:rsidRPr="009F09CA" w:rsidRDefault="00F65B3B" w:rsidP="003D6709">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9F09CA">
              <w:rPr>
                <w:rFonts w:ascii="Courier" w:hAnsi="Courier"/>
                <w:sz w:val="16"/>
                <w:szCs w:val="16"/>
              </w:rPr>
              <w:t xml:space="preserve">    </w:t>
            </w:r>
            <w:proofErr w:type="spellStart"/>
            <w:r w:rsidRPr="009F09CA">
              <w:rPr>
                <w:rFonts w:ascii="Courier" w:hAnsi="Courier"/>
                <w:sz w:val="16"/>
                <w:szCs w:val="16"/>
              </w:rPr>
              <w:t>cdev_</w:t>
            </w:r>
            <w:proofErr w:type="gramStart"/>
            <w:r w:rsidRPr="009F09CA">
              <w:rPr>
                <w:rFonts w:ascii="Courier" w:hAnsi="Courier"/>
                <w:sz w:val="16"/>
                <w:szCs w:val="16"/>
              </w:rPr>
              <w:t>init</w:t>
            </w:r>
            <w:proofErr w:type="spellEnd"/>
            <w:r w:rsidRPr="009F09CA">
              <w:rPr>
                <w:rFonts w:ascii="Courier" w:hAnsi="Courier"/>
                <w:sz w:val="16"/>
                <w:szCs w:val="16"/>
              </w:rPr>
              <w:t>(</w:t>
            </w:r>
            <w:proofErr w:type="gramEnd"/>
            <w:r w:rsidRPr="009F09CA">
              <w:rPr>
                <w:rFonts w:ascii="Courier" w:hAnsi="Courier"/>
                <w:sz w:val="16"/>
                <w:szCs w:val="16"/>
              </w:rPr>
              <w:t>&amp;</w:t>
            </w:r>
            <w:proofErr w:type="spellStart"/>
            <w:r w:rsidRPr="009F09CA">
              <w:rPr>
                <w:rFonts w:ascii="Courier" w:hAnsi="Courier"/>
                <w:sz w:val="16"/>
                <w:szCs w:val="16"/>
              </w:rPr>
              <w:t>hello_cdev</w:t>
            </w:r>
            <w:proofErr w:type="spellEnd"/>
            <w:r w:rsidRPr="009F09CA">
              <w:rPr>
                <w:rFonts w:ascii="Courier" w:hAnsi="Courier"/>
                <w:sz w:val="16"/>
                <w:szCs w:val="16"/>
              </w:rPr>
              <w:t>, &amp;</w:t>
            </w:r>
            <w:proofErr w:type="spellStart"/>
            <w:r w:rsidRPr="009F09CA">
              <w:rPr>
                <w:rFonts w:ascii="Courier" w:hAnsi="Courier"/>
                <w:sz w:val="16"/>
                <w:szCs w:val="16"/>
              </w:rPr>
              <w:t>hello_fops</w:t>
            </w:r>
            <w:proofErr w:type="spellEnd"/>
            <w:r w:rsidRPr="009F09CA">
              <w:rPr>
                <w:rFonts w:ascii="Courier" w:hAnsi="Courier"/>
                <w:sz w:val="16"/>
                <w:szCs w:val="16"/>
              </w:rPr>
              <w:t>);</w:t>
            </w:r>
          </w:p>
          <w:p w14:paraId="4D779ADC" w14:textId="77777777" w:rsidR="00F65B3B" w:rsidRPr="009F09CA" w:rsidRDefault="00F65B3B" w:rsidP="003D6709">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9F09CA">
              <w:rPr>
                <w:rFonts w:ascii="Courier" w:hAnsi="Courier"/>
                <w:sz w:val="16"/>
                <w:szCs w:val="16"/>
              </w:rPr>
              <w:t xml:space="preserve">    </w:t>
            </w:r>
            <w:proofErr w:type="spellStart"/>
            <w:r w:rsidRPr="009F09CA">
              <w:rPr>
                <w:rFonts w:ascii="Courier" w:hAnsi="Courier"/>
                <w:sz w:val="16"/>
                <w:szCs w:val="16"/>
              </w:rPr>
              <w:t>hello_</w:t>
            </w:r>
            <w:proofErr w:type="gramStart"/>
            <w:r w:rsidRPr="009F09CA">
              <w:rPr>
                <w:rFonts w:ascii="Courier" w:hAnsi="Courier"/>
                <w:sz w:val="16"/>
                <w:szCs w:val="16"/>
              </w:rPr>
              <w:t>cdev.owner</w:t>
            </w:r>
            <w:proofErr w:type="spellEnd"/>
            <w:proofErr w:type="gramEnd"/>
            <w:r w:rsidRPr="009F09CA">
              <w:rPr>
                <w:rFonts w:ascii="Courier" w:hAnsi="Courier"/>
                <w:sz w:val="16"/>
                <w:szCs w:val="16"/>
              </w:rPr>
              <w:t xml:space="preserve"> = THIS_MODULE;</w:t>
            </w:r>
          </w:p>
          <w:p w14:paraId="007CCCFB" w14:textId="77777777" w:rsidR="00F65B3B" w:rsidRPr="009F09CA" w:rsidRDefault="00F65B3B" w:rsidP="003D6709">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9F09CA">
              <w:rPr>
                <w:rFonts w:ascii="Courier" w:hAnsi="Courier"/>
                <w:sz w:val="16"/>
                <w:szCs w:val="16"/>
              </w:rPr>
              <w:t xml:space="preserve">    </w:t>
            </w:r>
            <w:proofErr w:type="spellStart"/>
            <w:r w:rsidRPr="009F09CA">
              <w:rPr>
                <w:rFonts w:ascii="Courier" w:hAnsi="Courier"/>
                <w:sz w:val="16"/>
                <w:szCs w:val="16"/>
              </w:rPr>
              <w:t>cdev_</w:t>
            </w:r>
            <w:proofErr w:type="gramStart"/>
            <w:r w:rsidRPr="009F09CA">
              <w:rPr>
                <w:rFonts w:ascii="Courier" w:hAnsi="Courier"/>
                <w:sz w:val="16"/>
                <w:szCs w:val="16"/>
              </w:rPr>
              <w:t>add</w:t>
            </w:r>
            <w:proofErr w:type="spellEnd"/>
            <w:r w:rsidRPr="009F09CA">
              <w:rPr>
                <w:rFonts w:ascii="Courier" w:hAnsi="Courier"/>
                <w:sz w:val="16"/>
                <w:szCs w:val="16"/>
              </w:rPr>
              <w:t>(</w:t>
            </w:r>
            <w:proofErr w:type="gramEnd"/>
            <w:r w:rsidRPr="009F09CA">
              <w:rPr>
                <w:rFonts w:ascii="Courier" w:hAnsi="Courier"/>
                <w:sz w:val="16"/>
                <w:szCs w:val="16"/>
              </w:rPr>
              <w:t>&amp;</w:t>
            </w:r>
            <w:proofErr w:type="spellStart"/>
            <w:r w:rsidRPr="009F09CA">
              <w:rPr>
                <w:rFonts w:ascii="Courier" w:hAnsi="Courier"/>
                <w:sz w:val="16"/>
                <w:szCs w:val="16"/>
              </w:rPr>
              <w:t>hello_cdev</w:t>
            </w:r>
            <w:proofErr w:type="spellEnd"/>
            <w:r w:rsidRPr="009F09CA">
              <w:rPr>
                <w:rFonts w:ascii="Courier" w:hAnsi="Courier"/>
                <w:sz w:val="16"/>
                <w:szCs w:val="16"/>
              </w:rPr>
              <w:t xml:space="preserve">, </w:t>
            </w:r>
            <w:proofErr w:type="spellStart"/>
            <w:r w:rsidRPr="009F09CA">
              <w:rPr>
                <w:rFonts w:ascii="Courier" w:hAnsi="Courier"/>
                <w:sz w:val="16"/>
                <w:szCs w:val="16"/>
              </w:rPr>
              <w:t>hello_dev</w:t>
            </w:r>
            <w:proofErr w:type="spellEnd"/>
            <w:r w:rsidRPr="009F09CA">
              <w:rPr>
                <w:rFonts w:ascii="Courier" w:hAnsi="Courier"/>
                <w:sz w:val="16"/>
                <w:szCs w:val="16"/>
              </w:rPr>
              <w:t>, 1);</w:t>
            </w:r>
          </w:p>
          <w:p w14:paraId="4ED0719B" w14:textId="77777777" w:rsidR="00F65B3B" w:rsidRPr="009F09CA" w:rsidRDefault="00F65B3B" w:rsidP="003D6709">
            <w:pPr>
              <w:keepNext/>
              <w:keepLines/>
              <w:widowControl w:val="0"/>
              <w:shd w:val="clear" w:color="auto" w:fill="F2F2F2"/>
              <w:autoSpaceDE w:val="0"/>
              <w:autoSpaceDN w:val="0"/>
              <w:adjustRightInd w:val="0"/>
              <w:spacing w:before="0" w:after="0" w:line="240" w:lineRule="auto"/>
              <w:rPr>
                <w:rFonts w:ascii="Courier" w:hAnsi="Courier"/>
                <w:sz w:val="16"/>
                <w:szCs w:val="16"/>
              </w:rPr>
            </w:pPr>
          </w:p>
          <w:p w14:paraId="2DA31889" w14:textId="77777777" w:rsidR="00F65B3B" w:rsidRPr="009F09CA" w:rsidRDefault="00F65B3B" w:rsidP="003D6709">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9F09CA">
              <w:rPr>
                <w:rFonts w:ascii="Courier" w:hAnsi="Courier"/>
                <w:sz w:val="16"/>
                <w:szCs w:val="16"/>
              </w:rPr>
              <w:t xml:space="preserve">    return 0;</w:t>
            </w:r>
          </w:p>
          <w:p w14:paraId="64F0FAD0" w14:textId="77777777" w:rsidR="00F65B3B" w:rsidRPr="009F09CA" w:rsidRDefault="00F65B3B" w:rsidP="003D6709">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9F09CA">
              <w:rPr>
                <w:rFonts w:ascii="Courier" w:hAnsi="Courier"/>
                <w:sz w:val="16"/>
                <w:szCs w:val="16"/>
              </w:rPr>
              <w:t>}</w:t>
            </w:r>
          </w:p>
          <w:p w14:paraId="0BD2DC80" w14:textId="77777777" w:rsidR="00F65B3B" w:rsidRPr="009F09CA" w:rsidRDefault="00F65B3B" w:rsidP="003D6709">
            <w:pPr>
              <w:keepNext/>
              <w:keepLines/>
              <w:widowControl w:val="0"/>
              <w:shd w:val="clear" w:color="auto" w:fill="F2F2F2"/>
              <w:autoSpaceDE w:val="0"/>
              <w:autoSpaceDN w:val="0"/>
              <w:adjustRightInd w:val="0"/>
              <w:spacing w:before="0" w:after="0" w:line="240" w:lineRule="auto"/>
              <w:rPr>
                <w:rFonts w:ascii="Courier" w:hAnsi="Courier"/>
                <w:sz w:val="16"/>
                <w:szCs w:val="16"/>
              </w:rPr>
            </w:pPr>
          </w:p>
          <w:p w14:paraId="3361D34C" w14:textId="77777777" w:rsidR="00F65B3B" w:rsidRPr="009F09CA" w:rsidRDefault="00F65B3B" w:rsidP="003D6709">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9F09CA">
              <w:rPr>
                <w:rFonts w:ascii="Courier" w:hAnsi="Courier"/>
                <w:sz w:val="16"/>
                <w:szCs w:val="16"/>
              </w:rPr>
              <w:t xml:space="preserve">static void __exit </w:t>
            </w:r>
            <w:proofErr w:type="spellStart"/>
            <w:r w:rsidRPr="009F09CA">
              <w:rPr>
                <w:rFonts w:ascii="Courier" w:hAnsi="Courier"/>
                <w:sz w:val="16"/>
                <w:szCs w:val="16"/>
              </w:rPr>
              <w:t>hello_module_cleanup</w:t>
            </w:r>
            <w:proofErr w:type="spellEnd"/>
            <w:r w:rsidRPr="009F09CA">
              <w:rPr>
                <w:rFonts w:ascii="Courier" w:hAnsi="Courier"/>
                <w:sz w:val="16"/>
                <w:szCs w:val="16"/>
              </w:rPr>
              <w:t>(void)</w:t>
            </w:r>
          </w:p>
          <w:p w14:paraId="4AF3D84F" w14:textId="77777777" w:rsidR="00F65B3B" w:rsidRPr="009F09CA" w:rsidRDefault="00F65B3B" w:rsidP="003D6709">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9F09CA">
              <w:rPr>
                <w:rFonts w:ascii="Courier" w:hAnsi="Courier"/>
                <w:sz w:val="16"/>
                <w:szCs w:val="16"/>
              </w:rPr>
              <w:t>{</w:t>
            </w:r>
          </w:p>
          <w:p w14:paraId="07BE3667" w14:textId="77777777" w:rsidR="00F65B3B" w:rsidRPr="009F09CA" w:rsidRDefault="00F65B3B" w:rsidP="003D6709">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9F09CA">
              <w:rPr>
                <w:rFonts w:ascii="Courier" w:hAnsi="Courier"/>
                <w:sz w:val="16"/>
                <w:szCs w:val="16"/>
              </w:rPr>
              <w:t xml:space="preserve">    </w:t>
            </w:r>
            <w:proofErr w:type="spellStart"/>
            <w:proofErr w:type="gramStart"/>
            <w:r w:rsidRPr="009F09CA">
              <w:rPr>
                <w:rFonts w:ascii="Courier" w:hAnsi="Courier"/>
                <w:sz w:val="16"/>
                <w:szCs w:val="16"/>
              </w:rPr>
              <w:t>printk</w:t>
            </w:r>
            <w:proofErr w:type="spellEnd"/>
            <w:r w:rsidRPr="009F09CA">
              <w:rPr>
                <w:rFonts w:ascii="Courier" w:hAnsi="Courier"/>
                <w:sz w:val="16"/>
                <w:szCs w:val="16"/>
              </w:rPr>
              <w:t>(</w:t>
            </w:r>
            <w:proofErr w:type="gramEnd"/>
            <w:r w:rsidRPr="009F09CA">
              <w:rPr>
                <w:rFonts w:ascii="Courier" w:hAnsi="Courier"/>
                <w:sz w:val="16"/>
                <w:szCs w:val="16"/>
              </w:rPr>
              <w:t xml:space="preserve">KERN_INFO "Cleaning-up </w:t>
            </w:r>
            <w:proofErr w:type="spellStart"/>
            <w:r w:rsidRPr="009F09CA">
              <w:rPr>
                <w:rFonts w:ascii="Courier" w:hAnsi="Courier"/>
                <w:sz w:val="16"/>
                <w:szCs w:val="16"/>
              </w:rPr>
              <w:t>hello_dev</w:t>
            </w:r>
            <w:proofErr w:type="spellEnd"/>
            <w:r w:rsidRPr="009F09CA">
              <w:rPr>
                <w:rFonts w:ascii="Courier" w:hAnsi="Courier"/>
                <w:sz w:val="16"/>
                <w:szCs w:val="16"/>
              </w:rPr>
              <w:t>.\n");</w:t>
            </w:r>
          </w:p>
          <w:p w14:paraId="2739CFE2" w14:textId="77777777" w:rsidR="00F65B3B" w:rsidRPr="009F09CA" w:rsidRDefault="00F65B3B" w:rsidP="003D6709">
            <w:pPr>
              <w:keepNext/>
              <w:keepLines/>
              <w:widowControl w:val="0"/>
              <w:shd w:val="clear" w:color="auto" w:fill="F2F2F2"/>
              <w:autoSpaceDE w:val="0"/>
              <w:autoSpaceDN w:val="0"/>
              <w:adjustRightInd w:val="0"/>
              <w:spacing w:before="0" w:after="0" w:line="240" w:lineRule="auto"/>
              <w:rPr>
                <w:rFonts w:ascii="Courier" w:hAnsi="Courier"/>
                <w:sz w:val="16"/>
                <w:szCs w:val="16"/>
              </w:rPr>
            </w:pPr>
          </w:p>
          <w:p w14:paraId="6FE8C8FF" w14:textId="77777777" w:rsidR="00F65B3B" w:rsidRPr="009F09CA" w:rsidRDefault="00F65B3B" w:rsidP="003D6709">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9F09CA">
              <w:rPr>
                <w:rFonts w:ascii="Courier" w:hAnsi="Courier"/>
                <w:sz w:val="16"/>
                <w:szCs w:val="16"/>
              </w:rPr>
              <w:t xml:space="preserve">    </w:t>
            </w:r>
            <w:proofErr w:type="spellStart"/>
            <w:r w:rsidRPr="009F09CA">
              <w:rPr>
                <w:rFonts w:ascii="Courier" w:hAnsi="Courier"/>
                <w:sz w:val="16"/>
                <w:szCs w:val="16"/>
              </w:rPr>
              <w:t>cdev_del</w:t>
            </w:r>
            <w:proofErr w:type="spellEnd"/>
            <w:r w:rsidRPr="009F09CA">
              <w:rPr>
                <w:rFonts w:ascii="Courier" w:hAnsi="Courier"/>
                <w:sz w:val="16"/>
                <w:szCs w:val="16"/>
              </w:rPr>
              <w:t>(&amp;</w:t>
            </w:r>
            <w:proofErr w:type="spellStart"/>
            <w:r w:rsidRPr="009F09CA">
              <w:rPr>
                <w:rFonts w:ascii="Courier" w:hAnsi="Courier"/>
                <w:sz w:val="16"/>
                <w:szCs w:val="16"/>
              </w:rPr>
              <w:t>hello_cdev</w:t>
            </w:r>
            <w:proofErr w:type="spellEnd"/>
            <w:r w:rsidRPr="009F09CA">
              <w:rPr>
                <w:rFonts w:ascii="Courier" w:hAnsi="Courier"/>
                <w:sz w:val="16"/>
                <w:szCs w:val="16"/>
              </w:rPr>
              <w:t>);</w:t>
            </w:r>
          </w:p>
          <w:p w14:paraId="5073CBCE" w14:textId="77777777" w:rsidR="00F65B3B" w:rsidRPr="009F09CA" w:rsidRDefault="00F65B3B" w:rsidP="003D6709">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9F09CA">
              <w:rPr>
                <w:rFonts w:ascii="Courier" w:hAnsi="Courier"/>
                <w:sz w:val="16"/>
                <w:szCs w:val="16"/>
              </w:rPr>
              <w:t xml:space="preserve">    </w:t>
            </w:r>
            <w:proofErr w:type="spellStart"/>
            <w:r w:rsidRPr="009F09CA">
              <w:rPr>
                <w:rFonts w:ascii="Courier" w:hAnsi="Courier"/>
                <w:sz w:val="16"/>
                <w:szCs w:val="16"/>
              </w:rPr>
              <w:t>unregister_chrdev_</w:t>
            </w:r>
            <w:proofErr w:type="gramStart"/>
            <w:r w:rsidRPr="009F09CA">
              <w:rPr>
                <w:rFonts w:ascii="Courier" w:hAnsi="Courier"/>
                <w:sz w:val="16"/>
                <w:szCs w:val="16"/>
              </w:rPr>
              <w:t>region</w:t>
            </w:r>
            <w:proofErr w:type="spellEnd"/>
            <w:r w:rsidRPr="009F09CA">
              <w:rPr>
                <w:rFonts w:ascii="Courier" w:hAnsi="Courier"/>
                <w:sz w:val="16"/>
                <w:szCs w:val="16"/>
              </w:rPr>
              <w:t>(</w:t>
            </w:r>
            <w:proofErr w:type="spellStart"/>
            <w:proofErr w:type="gramEnd"/>
            <w:r w:rsidRPr="009F09CA">
              <w:rPr>
                <w:rFonts w:ascii="Courier" w:hAnsi="Courier"/>
                <w:sz w:val="16"/>
                <w:szCs w:val="16"/>
              </w:rPr>
              <w:t>hello_dev</w:t>
            </w:r>
            <w:proofErr w:type="spellEnd"/>
            <w:r w:rsidRPr="009F09CA">
              <w:rPr>
                <w:rFonts w:ascii="Courier" w:hAnsi="Courier"/>
                <w:sz w:val="16"/>
                <w:szCs w:val="16"/>
              </w:rPr>
              <w:t>, 1);</w:t>
            </w:r>
          </w:p>
          <w:p w14:paraId="055E90B4" w14:textId="77777777" w:rsidR="00F65B3B" w:rsidRPr="009F09CA" w:rsidRDefault="00F65B3B" w:rsidP="003D6709">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9F09CA">
              <w:rPr>
                <w:rFonts w:ascii="Courier" w:hAnsi="Courier"/>
                <w:sz w:val="16"/>
                <w:szCs w:val="16"/>
              </w:rPr>
              <w:t>}</w:t>
            </w:r>
          </w:p>
          <w:p w14:paraId="17E20E54" w14:textId="77777777" w:rsidR="00F65B3B" w:rsidRPr="009F09CA" w:rsidRDefault="00F65B3B" w:rsidP="003D6709">
            <w:pPr>
              <w:keepNext/>
              <w:keepLines/>
              <w:widowControl w:val="0"/>
              <w:shd w:val="clear" w:color="auto" w:fill="F2F2F2"/>
              <w:autoSpaceDE w:val="0"/>
              <w:autoSpaceDN w:val="0"/>
              <w:adjustRightInd w:val="0"/>
              <w:spacing w:before="0" w:after="0" w:line="240" w:lineRule="auto"/>
              <w:rPr>
                <w:rFonts w:ascii="Courier" w:hAnsi="Courier"/>
                <w:sz w:val="16"/>
                <w:szCs w:val="16"/>
              </w:rPr>
            </w:pPr>
          </w:p>
          <w:p w14:paraId="564C6430" w14:textId="77777777" w:rsidR="00F65B3B" w:rsidRPr="009F09CA" w:rsidRDefault="00F65B3B" w:rsidP="003D6709">
            <w:pPr>
              <w:keepNext/>
              <w:keepLines/>
              <w:widowControl w:val="0"/>
              <w:shd w:val="clear" w:color="auto" w:fill="F2F2F2"/>
              <w:autoSpaceDE w:val="0"/>
              <w:autoSpaceDN w:val="0"/>
              <w:adjustRightInd w:val="0"/>
              <w:spacing w:before="0" w:after="0" w:line="240" w:lineRule="auto"/>
              <w:rPr>
                <w:rFonts w:ascii="Courier" w:hAnsi="Courier"/>
                <w:sz w:val="16"/>
                <w:szCs w:val="16"/>
              </w:rPr>
            </w:pPr>
            <w:proofErr w:type="spellStart"/>
            <w:r w:rsidRPr="009F09CA">
              <w:rPr>
                <w:rFonts w:ascii="Courier" w:hAnsi="Courier"/>
                <w:sz w:val="16"/>
                <w:szCs w:val="16"/>
              </w:rPr>
              <w:t>module_init</w:t>
            </w:r>
            <w:proofErr w:type="spellEnd"/>
            <w:r w:rsidRPr="009F09CA">
              <w:rPr>
                <w:rFonts w:ascii="Courier" w:hAnsi="Courier"/>
                <w:sz w:val="16"/>
                <w:szCs w:val="16"/>
              </w:rPr>
              <w:t>(</w:t>
            </w:r>
            <w:proofErr w:type="spellStart"/>
            <w:r w:rsidRPr="009F09CA">
              <w:rPr>
                <w:rFonts w:ascii="Courier" w:hAnsi="Courier"/>
                <w:sz w:val="16"/>
                <w:szCs w:val="16"/>
              </w:rPr>
              <w:t>hello_module_init</w:t>
            </w:r>
            <w:proofErr w:type="spellEnd"/>
            <w:r w:rsidRPr="009F09CA">
              <w:rPr>
                <w:rFonts w:ascii="Courier" w:hAnsi="Courier"/>
                <w:sz w:val="16"/>
                <w:szCs w:val="16"/>
              </w:rPr>
              <w:t>);</w:t>
            </w:r>
          </w:p>
          <w:p w14:paraId="4BAC5DB4" w14:textId="77777777" w:rsidR="00F65B3B" w:rsidRPr="009F09CA" w:rsidRDefault="00F65B3B" w:rsidP="003D6709">
            <w:pPr>
              <w:keepNext/>
              <w:keepLines/>
              <w:widowControl w:val="0"/>
              <w:shd w:val="clear" w:color="auto" w:fill="F2F2F2"/>
              <w:autoSpaceDE w:val="0"/>
              <w:autoSpaceDN w:val="0"/>
              <w:adjustRightInd w:val="0"/>
              <w:spacing w:before="0" w:after="0" w:line="240" w:lineRule="auto"/>
              <w:rPr>
                <w:rFonts w:ascii="Courier" w:hAnsi="Courier"/>
                <w:sz w:val="16"/>
                <w:szCs w:val="16"/>
              </w:rPr>
            </w:pPr>
            <w:proofErr w:type="spellStart"/>
            <w:r w:rsidRPr="009F09CA">
              <w:rPr>
                <w:rFonts w:ascii="Courier" w:hAnsi="Courier"/>
                <w:sz w:val="16"/>
                <w:szCs w:val="16"/>
              </w:rPr>
              <w:t>module_exit</w:t>
            </w:r>
            <w:proofErr w:type="spellEnd"/>
            <w:r w:rsidRPr="009F09CA">
              <w:rPr>
                <w:rFonts w:ascii="Courier" w:hAnsi="Courier"/>
                <w:sz w:val="16"/>
                <w:szCs w:val="16"/>
              </w:rPr>
              <w:t>(</w:t>
            </w:r>
            <w:proofErr w:type="spellStart"/>
            <w:r w:rsidRPr="009F09CA">
              <w:rPr>
                <w:rFonts w:ascii="Courier" w:hAnsi="Courier"/>
                <w:sz w:val="16"/>
                <w:szCs w:val="16"/>
              </w:rPr>
              <w:t>hello_module_cleanup</w:t>
            </w:r>
            <w:proofErr w:type="spellEnd"/>
            <w:r w:rsidRPr="009F09CA">
              <w:rPr>
                <w:rFonts w:ascii="Courier" w:hAnsi="Courier"/>
                <w:sz w:val="16"/>
                <w:szCs w:val="16"/>
              </w:rPr>
              <w:t>);</w:t>
            </w:r>
          </w:p>
          <w:p w14:paraId="2E939B2F" w14:textId="77777777" w:rsidR="00F65B3B" w:rsidRPr="009F09CA" w:rsidRDefault="00F65B3B" w:rsidP="003D6709">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9F09CA">
              <w:rPr>
                <w:rFonts w:ascii="Courier" w:hAnsi="Courier"/>
                <w:sz w:val="16"/>
                <w:szCs w:val="16"/>
              </w:rPr>
              <w:t>MODULE_</w:t>
            </w:r>
            <w:proofErr w:type="gramStart"/>
            <w:r w:rsidRPr="009F09CA">
              <w:rPr>
                <w:rFonts w:ascii="Courier" w:hAnsi="Courier"/>
                <w:sz w:val="16"/>
                <w:szCs w:val="16"/>
              </w:rPr>
              <w:t>AUTHOR(</w:t>
            </w:r>
            <w:proofErr w:type="gramEnd"/>
            <w:r w:rsidRPr="009F09CA">
              <w:rPr>
                <w:rFonts w:ascii="Courier" w:hAnsi="Courier"/>
                <w:sz w:val="16"/>
                <w:szCs w:val="16"/>
              </w:rPr>
              <w:t>"Your Name");</w:t>
            </w:r>
          </w:p>
          <w:p w14:paraId="6FB516EA" w14:textId="77777777" w:rsidR="00F65B3B" w:rsidRPr="009F09CA" w:rsidRDefault="00F65B3B" w:rsidP="003D6709">
            <w:pPr>
              <w:keepNext/>
              <w:keepLines/>
              <w:widowControl w:val="0"/>
              <w:shd w:val="clear" w:color="auto" w:fill="F2F2F2"/>
              <w:autoSpaceDE w:val="0"/>
              <w:autoSpaceDN w:val="0"/>
              <w:adjustRightInd w:val="0"/>
              <w:spacing w:before="0" w:after="0" w:line="240" w:lineRule="auto"/>
              <w:rPr>
                <w:rFonts w:ascii="Courier" w:hAnsi="Courier" w:cs="Courier"/>
                <w:bCs/>
                <w:color w:val="262626"/>
                <w:sz w:val="16"/>
              </w:rPr>
            </w:pPr>
            <w:r w:rsidRPr="009F09CA">
              <w:rPr>
                <w:rFonts w:ascii="Courier" w:hAnsi="Courier"/>
                <w:sz w:val="16"/>
                <w:szCs w:val="16"/>
              </w:rPr>
              <w:t>MODULE_LICENSE("GPL");</w:t>
            </w:r>
          </w:p>
        </w:tc>
      </w:tr>
    </w:tbl>
    <w:p w14:paraId="6B91FDFD" w14:textId="2313DABA" w:rsidR="00F65B3B" w:rsidRPr="009F09CA" w:rsidRDefault="00F65B3B" w:rsidP="00F65B3B">
      <w:r w:rsidRPr="009F09CA">
        <w:t>The file contains the source code of the kernel module;</w:t>
      </w:r>
    </w:p>
    <w:p w14:paraId="5AC9B092" w14:textId="700C25DA" w:rsidR="00F65B3B" w:rsidRPr="009F09CA" w:rsidRDefault="00F65B3B" w:rsidP="00F65B3B">
      <w:pPr>
        <w:pStyle w:val="ListParagraph"/>
        <w:numPr>
          <w:ilvl w:val="0"/>
          <w:numId w:val="5"/>
        </w:numPr>
      </w:pPr>
      <w:r w:rsidRPr="009F09CA">
        <w:t>Lines 0-7 include the needed header files containing the function prototypes and the data structure needed to write a kernel module;</w:t>
      </w:r>
    </w:p>
    <w:p w14:paraId="0687ACFB" w14:textId="353DCADD" w:rsidR="00F65B3B" w:rsidRPr="009F09CA" w:rsidRDefault="00F65B3B" w:rsidP="00F65B3B">
      <w:pPr>
        <w:pStyle w:val="ListParagraph"/>
        <w:numPr>
          <w:ilvl w:val="0"/>
          <w:numId w:val="5"/>
        </w:numPr>
      </w:pPr>
      <w:r w:rsidRPr="009F09CA">
        <w:t>Lines 9-42 are identical to what</w:t>
      </w:r>
      <w:r w:rsidR="00915FB1">
        <w:t xml:space="preserve"> was</w:t>
      </w:r>
      <w:r w:rsidRPr="009F09CA">
        <w:t xml:space="preserve"> discussed during lecture for </w:t>
      </w:r>
      <w:r w:rsidR="00915FB1">
        <w:t>m</w:t>
      </w:r>
      <w:r w:rsidRPr="009F09CA">
        <w:t>odule 5;</w:t>
      </w:r>
    </w:p>
    <w:p w14:paraId="1E03C7CB" w14:textId="77777777" w:rsidR="00F65B3B" w:rsidRPr="009F09CA" w:rsidRDefault="00F65B3B" w:rsidP="00F65B3B">
      <w:pPr>
        <w:pStyle w:val="ListParagraph"/>
        <w:numPr>
          <w:ilvl w:val="0"/>
          <w:numId w:val="5"/>
        </w:numPr>
      </w:pPr>
      <w:r w:rsidRPr="009F09CA">
        <w:t>Line 44 declares the function to be used as module initialization function;</w:t>
      </w:r>
    </w:p>
    <w:p w14:paraId="1214697A" w14:textId="1D152205" w:rsidR="00F65B3B" w:rsidRPr="009F09CA" w:rsidRDefault="00F65B3B" w:rsidP="00F65B3B">
      <w:pPr>
        <w:pStyle w:val="ListParagraph"/>
        <w:numPr>
          <w:ilvl w:val="0"/>
          <w:numId w:val="5"/>
        </w:numPr>
      </w:pPr>
      <w:r w:rsidRPr="009F09CA">
        <w:t>Line 45 declares the function to be used as module cleanup function;</w:t>
      </w:r>
    </w:p>
    <w:p w14:paraId="341F1FAC" w14:textId="1E9C5F99" w:rsidR="00F65B3B" w:rsidRPr="009F09CA" w:rsidRDefault="00F65B3B" w:rsidP="00F65B3B">
      <w:pPr>
        <w:pStyle w:val="ListParagraph"/>
        <w:numPr>
          <w:ilvl w:val="0"/>
          <w:numId w:val="5"/>
        </w:numPr>
      </w:pPr>
      <w:r w:rsidRPr="009F09CA">
        <w:t>Lines 46 and 47 declare the author of the source code and the license used to distribute it.</w:t>
      </w:r>
    </w:p>
    <w:p w14:paraId="290EE5B9" w14:textId="47C4635C" w:rsidR="00F65B3B" w:rsidRPr="009F09CA" w:rsidRDefault="00F65B3B" w:rsidP="00F65B3B">
      <w:r w:rsidRPr="009F09CA">
        <w:t>Finally, in the same directory</w:t>
      </w:r>
      <w:r w:rsidR="00300DCA" w:rsidRPr="009F09CA">
        <w:t>,</w:t>
      </w:r>
      <w:r w:rsidRPr="009F09CA">
        <w:t xml:space="preserve"> place a file name </w:t>
      </w:r>
      <w:proofErr w:type="spellStart"/>
      <w:r w:rsidRPr="00B22550">
        <w:rPr>
          <w:rFonts w:ascii="Courier" w:hAnsi="Courier"/>
          <w:b/>
          <w:i/>
          <w:sz w:val="18"/>
        </w:rPr>
        <w:t>Makefile</w:t>
      </w:r>
      <w:proofErr w:type="spellEnd"/>
      <w:r w:rsidRPr="009F09CA">
        <w:rPr>
          <w:sz w:val="18"/>
        </w:rPr>
        <w:t xml:space="preserve"> </w:t>
      </w:r>
      <w:r w:rsidRPr="009F09CA">
        <w:t>with the following content</w:t>
      </w:r>
      <w:r w:rsidR="00146A24" w:rsidRPr="009F09CA">
        <w:t xml:space="preserve"> (ensure that the lines </w:t>
      </w:r>
      <w:r w:rsidR="00A53E8F" w:rsidRPr="009F09CA">
        <w:t>are indented with tabs</w:t>
      </w:r>
      <w:r w:rsidR="00300DCA" w:rsidRPr="009F09CA">
        <w:t>,</w:t>
      </w:r>
      <w:r w:rsidR="00A53E8F" w:rsidRPr="009F09CA">
        <w:t xml:space="preserve"> not spaces</w:t>
      </w:r>
      <w:r w:rsidR="00300DCA" w:rsidRPr="009F09CA">
        <w:t>, or</w:t>
      </w:r>
      <w:r w:rsidR="00A53E8F" w:rsidRPr="009F09CA">
        <w:t xml:space="preserve"> else this will cause errors later in the lab</w:t>
      </w:r>
      <w:r w:rsidR="00B92B35">
        <w:t xml:space="preserve"> </w:t>
      </w:r>
      <w:r w:rsidR="00B92B35" w:rsidRPr="00B92B35">
        <w:t xml:space="preserve">- </w:t>
      </w:r>
      <w:r w:rsidR="00B92B35" w:rsidRPr="00B92B35">
        <w:rPr>
          <w:color w:val="FF0000"/>
        </w:rPr>
        <w:t>You will need to manually add the tabs to rows with indentation - copy and paste will cause problems</w:t>
      </w:r>
      <w:r w:rsidR="00A53E8F" w:rsidRPr="009F09CA">
        <w:t>)</w:t>
      </w:r>
      <w:r w:rsidRPr="009F09CA">
        <w:t>:</w:t>
      </w:r>
    </w:p>
    <w:tbl>
      <w:tblPr>
        <w:tblW w:w="0" w:type="auto"/>
        <w:tblBorders>
          <w:top w:val="single" w:sz="8" w:space="0" w:color="C0504D"/>
          <w:bottom w:val="single" w:sz="8" w:space="0" w:color="C0504D"/>
        </w:tblBorders>
        <w:tblLayout w:type="fixed"/>
        <w:tblLook w:val="0000" w:firstRow="0" w:lastRow="0" w:firstColumn="0" w:lastColumn="0" w:noHBand="0" w:noVBand="0"/>
      </w:tblPr>
      <w:tblGrid>
        <w:gridCol w:w="505"/>
        <w:gridCol w:w="9071"/>
      </w:tblGrid>
      <w:tr w:rsidR="00F65B3B" w:rsidRPr="009F09CA" w14:paraId="51A931B9" w14:textId="77777777" w:rsidTr="003D6709">
        <w:tc>
          <w:tcPr>
            <w:tcW w:w="505" w:type="dxa"/>
            <w:tcBorders>
              <w:top w:val="single" w:sz="8" w:space="0" w:color="C0504D"/>
              <w:left w:val="nil"/>
              <w:bottom w:val="single" w:sz="8" w:space="0" w:color="C0504D"/>
              <w:right w:val="nil"/>
            </w:tcBorders>
          </w:tcPr>
          <w:p w14:paraId="3B8FB4B0" w14:textId="77777777" w:rsidR="00F65B3B" w:rsidRPr="009F09CA" w:rsidRDefault="00F65B3B" w:rsidP="003D6709">
            <w:pPr>
              <w:spacing w:before="0" w:after="0" w:line="240" w:lineRule="auto"/>
              <w:jc w:val="right"/>
              <w:rPr>
                <w:rFonts w:ascii="Courier" w:hAnsi="Courier"/>
                <w:bCs/>
                <w:color w:val="933634"/>
                <w:sz w:val="16"/>
              </w:rPr>
            </w:pPr>
            <w:r w:rsidRPr="009F09CA">
              <w:rPr>
                <w:rFonts w:ascii="Courier" w:hAnsi="Courier"/>
                <w:bCs/>
                <w:color w:val="933634"/>
                <w:sz w:val="16"/>
              </w:rPr>
              <w:lastRenderedPageBreak/>
              <w:t>0:</w:t>
            </w:r>
          </w:p>
          <w:p w14:paraId="13138C8C" w14:textId="77777777" w:rsidR="00F65B3B" w:rsidRPr="009F09CA" w:rsidRDefault="00F65B3B" w:rsidP="003D6709">
            <w:pPr>
              <w:spacing w:before="0" w:after="0" w:line="240" w:lineRule="auto"/>
              <w:jc w:val="right"/>
              <w:rPr>
                <w:rFonts w:ascii="Courier" w:hAnsi="Courier"/>
                <w:bCs/>
                <w:color w:val="933634"/>
                <w:sz w:val="16"/>
              </w:rPr>
            </w:pPr>
            <w:r w:rsidRPr="009F09CA">
              <w:rPr>
                <w:rFonts w:ascii="Courier" w:hAnsi="Courier"/>
                <w:b/>
                <w:bCs/>
                <w:color w:val="933634"/>
                <w:sz w:val="16"/>
              </w:rPr>
              <w:fldChar w:fldCharType="begin"/>
            </w:r>
            <w:r w:rsidRPr="009F09CA">
              <w:rPr>
                <w:rFonts w:ascii="Courier" w:hAnsi="Courier"/>
                <w:bCs/>
                <w:color w:val="933634"/>
                <w:sz w:val="16"/>
              </w:rPr>
              <w:instrText xml:space="preserve"> seq num1 </w:instrText>
            </w:r>
            <w:r w:rsidRPr="009F09CA">
              <w:rPr>
                <w:rFonts w:ascii="Courier" w:hAnsi="Courier"/>
                <w:b/>
                <w:bCs/>
                <w:color w:val="933634"/>
                <w:sz w:val="16"/>
              </w:rPr>
              <w:fldChar w:fldCharType="separate"/>
            </w:r>
            <w:r w:rsidRPr="009F09CA">
              <w:rPr>
                <w:rFonts w:ascii="Courier" w:hAnsi="Courier"/>
                <w:bCs/>
                <w:color w:val="933634"/>
                <w:sz w:val="16"/>
              </w:rPr>
              <w:t>1</w:t>
            </w:r>
            <w:r w:rsidRPr="009F09CA">
              <w:rPr>
                <w:rFonts w:ascii="Courier" w:hAnsi="Courier"/>
                <w:b/>
                <w:bCs/>
                <w:color w:val="933634"/>
                <w:sz w:val="16"/>
              </w:rPr>
              <w:fldChar w:fldCharType="end"/>
            </w:r>
            <w:r w:rsidRPr="009F09CA">
              <w:rPr>
                <w:rFonts w:ascii="Courier" w:hAnsi="Courier"/>
                <w:bCs/>
                <w:color w:val="933634"/>
                <w:sz w:val="16"/>
              </w:rPr>
              <w:t>:</w:t>
            </w:r>
          </w:p>
          <w:p w14:paraId="70038AB5" w14:textId="77777777" w:rsidR="00F65B3B" w:rsidRPr="009F09CA" w:rsidRDefault="00F65B3B" w:rsidP="003D6709">
            <w:pPr>
              <w:spacing w:before="0" w:after="0" w:line="240" w:lineRule="auto"/>
              <w:jc w:val="right"/>
              <w:rPr>
                <w:rFonts w:ascii="Courier" w:hAnsi="Courier"/>
                <w:bCs/>
                <w:color w:val="933634"/>
                <w:sz w:val="16"/>
              </w:rPr>
            </w:pPr>
            <w:r w:rsidRPr="009F09CA">
              <w:rPr>
                <w:rFonts w:ascii="Courier" w:hAnsi="Courier"/>
                <w:b/>
                <w:bCs/>
                <w:color w:val="933634"/>
                <w:sz w:val="16"/>
              </w:rPr>
              <w:fldChar w:fldCharType="begin"/>
            </w:r>
            <w:r w:rsidRPr="009F09CA">
              <w:rPr>
                <w:rFonts w:ascii="Courier" w:hAnsi="Courier"/>
                <w:bCs/>
                <w:color w:val="933634"/>
                <w:sz w:val="16"/>
              </w:rPr>
              <w:instrText xml:space="preserve"> seq num1 </w:instrText>
            </w:r>
            <w:r w:rsidRPr="009F09CA">
              <w:rPr>
                <w:rFonts w:ascii="Courier" w:hAnsi="Courier"/>
                <w:b/>
                <w:bCs/>
                <w:color w:val="933634"/>
                <w:sz w:val="16"/>
              </w:rPr>
              <w:fldChar w:fldCharType="separate"/>
            </w:r>
            <w:r w:rsidRPr="009F09CA">
              <w:rPr>
                <w:rFonts w:ascii="Courier" w:hAnsi="Courier"/>
                <w:bCs/>
                <w:color w:val="933634"/>
                <w:sz w:val="16"/>
              </w:rPr>
              <w:t>2</w:t>
            </w:r>
            <w:r w:rsidRPr="009F09CA">
              <w:rPr>
                <w:rFonts w:ascii="Courier" w:hAnsi="Courier"/>
                <w:b/>
                <w:bCs/>
                <w:color w:val="933634"/>
                <w:sz w:val="16"/>
              </w:rPr>
              <w:fldChar w:fldCharType="end"/>
            </w:r>
            <w:r w:rsidRPr="009F09CA">
              <w:rPr>
                <w:rFonts w:ascii="Courier" w:hAnsi="Courier"/>
                <w:bCs/>
                <w:color w:val="933634"/>
                <w:sz w:val="16"/>
              </w:rPr>
              <w:t>:</w:t>
            </w:r>
          </w:p>
          <w:p w14:paraId="52ED3644" w14:textId="77777777" w:rsidR="00F65B3B" w:rsidRPr="009F09CA" w:rsidRDefault="00F65B3B" w:rsidP="003D6709">
            <w:pPr>
              <w:spacing w:before="0" w:after="0" w:line="240" w:lineRule="auto"/>
              <w:jc w:val="right"/>
              <w:rPr>
                <w:rFonts w:ascii="Courier" w:hAnsi="Courier"/>
                <w:bCs/>
                <w:color w:val="933634"/>
                <w:sz w:val="16"/>
              </w:rPr>
            </w:pPr>
            <w:r w:rsidRPr="009F09CA">
              <w:rPr>
                <w:rFonts w:ascii="Courier" w:hAnsi="Courier"/>
                <w:b/>
                <w:bCs/>
                <w:color w:val="933634"/>
                <w:sz w:val="16"/>
              </w:rPr>
              <w:fldChar w:fldCharType="begin"/>
            </w:r>
            <w:r w:rsidRPr="009F09CA">
              <w:rPr>
                <w:rFonts w:ascii="Courier" w:hAnsi="Courier"/>
                <w:bCs/>
                <w:color w:val="933634"/>
                <w:sz w:val="16"/>
              </w:rPr>
              <w:instrText xml:space="preserve"> seq num1 </w:instrText>
            </w:r>
            <w:r w:rsidRPr="009F09CA">
              <w:rPr>
                <w:rFonts w:ascii="Courier" w:hAnsi="Courier"/>
                <w:b/>
                <w:bCs/>
                <w:color w:val="933634"/>
                <w:sz w:val="16"/>
              </w:rPr>
              <w:fldChar w:fldCharType="separate"/>
            </w:r>
            <w:r w:rsidRPr="009F09CA">
              <w:rPr>
                <w:rFonts w:ascii="Courier" w:hAnsi="Courier"/>
                <w:bCs/>
                <w:color w:val="933634"/>
                <w:sz w:val="16"/>
              </w:rPr>
              <w:t>3</w:t>
            </w:r>
            <w:r w:rsidRPr="009F09CA">
              <w:rPr>
                <w:rFonts w:ascii="Courier" w:hAnsi="Courier"/>
                <w:b/>
                <w:bCs/>
                <w:color w:val="933634"/>
                <w:sz w:val="16"/>
              </w:rPr>
              <w:fldChar w:fldCharType="end"/>
            </w:r>
            <w:r w:rsidRPr="009F09CA">
              <w:rPr>
                <w:rFonts w:ascii="Courier" w:hAnsi="Courier"/>
                <w:bCs/>
                <w:color w:val="933634"/>
                <w:sz w:val="16"/>
              </w:rPr>
              <w:t>:</w:t>
            </w:r>
          </w:p>
          <w:p w14:paraId="7147B9EC" w14:textId="77777777" w:rsidR="00F65B3B" w:rsidRPr="009F09CA" w:rsidRDefault="00F65B3B" w:rsidP="003D6709">
            <w:pPr>
              <w:spacing w:before="0" w:after="0" w:line="240" w:lineRule="auto"/>
              <w:jc w:val="right"/>
              <w:rPr>
                <w:rFonts w:ascii="Courier" w:hAnsi="Courier"/>
                <w:bCs/>
                <w:color w:val="933634"/>
                <w:sz w:val="16"/>
              </w:rPr>
            </w:pPr>
            <w:r w:rsidRPr="009F09CA">
              <w:rPr>
                <w:rFonts w:ascii="Courier" w:hAnsi="Courier"/>
                <w:b/>
                <w:bCs/>
                <w:color w:val="933634"/>
                <w:sz w:val="16"/>
              </w:rPr>
              <w:fldChar w:fldCharType="begin"/>
            </w:r>
            <w:r w:rsidRPr="009F09CA">
              <w:rPr>
                <w:rFonts w:ascii="Courier" w:hAnsi="Courier"/>
                <w:bCs/>
                <w:color w:val="933634"/>
                <w:sz w:val="16"/>
              </w:rPr>
              <w:instrText xml:space="preserve"> seq num1 </w:instrText>
            </w:r>
            <w:r w:rsidRPr="009F09CA">
              <w:rPr>
                <w:rFonts w:ascii="Courier" w:hAnsi="Courier"/>
                <w:b/>
                <w:bCs/>
                <w:color w:val="933634"/>
                <w:sz w:val="16"/>
              </w:rPr>
              <w:fldChar w:fldCharType="separate"/>
            </w:r>
            <w:r w:rsidRPr="009F09CA">
              <w:rPr>
                <w:rFonts w:ascii="Courier" w:hAnsi="Courier"/>
                <w:bCs/>
                <w:color w:val="933634"/>
                <w:sz w:val="16"/>
              </w:rPr>
              <w:t>4</w:t>
            </w:r>
            <w:r w:rsidRPr="009F09CA">
              <w:rPr>
                <w:rFonts w:ascii="Courier" w:hAnsi="Courier"/>
                <w:b/>
                <w:bCs/>
                <w:color w:val="933634"/>
                <w:sz w:val="16"/>
              </w:rPr>
              <w:fldChar w:fldCharType="end"/>
            </w:r>
            <w:r w:rsidRPr="009F09CA">
              <w:rPr>
                <w:rFonts w:ascii="Courier" w:hAnsi="Courier"/>
                <w:bCs/>
                <w:color w:val="933634"/>
                <w:sz w:val="16"/>
              </w:rPr>
              <w:t>:</w:t>
            </w:r>
          </w:p>
          <w:p w14:paraId="67B4902A" w14:textId="77777777" w:rsidR="00F65B3B" w:rsidRPr="009F09CA" w:rsidRDefault="00F65B3B" w:rsidP="003D6709">
            <w:pPr>
              <w:spacing w:before="0" w:after="0" w:line="240" w:lineRule="auto"/>
              <w:jc w:val="right"/>
              <w:rPr>
                <w:rFonts w:ascii="Courier" w:hAnsi="Courier"/>
                <w:bCs/>
                <w:color w:val="933634"/>
                <w:sz w:val="16"/>
              </w:rPr>
            </w:pPr>
            <w:r w:rsidRPr="009F09CA">
              <w:rPr>
                <w:rFonts w:ascii="Courier" w:hAnsi="Courier"/>
                <w:b/>
                <w:bCs/>
                <w:color w:val="933634"/>
                <w:sz w:val="16"/>
              </w:rPr>
              <w:fldChar w:fldCharType="begin"/>
            </w:r>
            <w:r w:rsidRPr="009F09CA">
              <w:rPr>
                <w:rFonts w:ascii="Courier" w:hAnsi="Courier"/>
                <w:bCs/>
                <w:color w:val="933634"/>
                <w:sz w:val="16"/>
              </w:rPr>
              <w:instrText xml:space="preserve"> seq num1 </w:instrText>
            </w:r>
            <w:r w:rsidRPr="009F09CA">
              <w:rPr>
                <w:rFonts w:ascii="Courier" w:hAnsi="Courier"/>
                <w:b/>
                <w:bCs/>
                <w:color w:val="933634"/>
                <w:sz w:val="16"/>
              </w:rPr>
              <w:fldChar w:fldCharType="separate"/>
            </w:r>
            <w:r w:rsidRPr="009F09CA">
              <w:rPr>
                <w:rFonts w:ascii="Courier" w:hAnsi="Courier"/>
                <w:bCs/>
                <w:color w:val="933634"/>
                <w:sz w:val="16"/>
              </w:rPr>
              <w:t>5</w:t>
            </w:r>
            <w:r w:rsidRPr="009F09CA">
              <w:rPr>
                <w:rFonts w:ascii="Courier" w:hAnsi="Courier"/>
                <w:b/>
                <w:bCs/>
                <w:color w:val="933634"/>
                <w:sz w:val="16"/>
              </w:rPr>
              <w:fldChar w:fldCharType="end"/>
            </w:r>
            <w:r w:rsidRPr="009F09CA">
              <w:rPr>
                <w:rFonts w:ascii="Courier" w:hAnsi="Courier"/>
                <w:bCs/>
                <w:color w:val="933634"/>
                <w:sz w:val="16"/>
              </w:rPr>
              <w:t>:</w:t>
            </w:r>
          </w:p>
          <w:p w14:paraId="150B77CC" w14:textId="77777777" w:rsidR="00F65B3B" w:rsidRPr="009F09CA" w:rsidRDefault="00F65B3B" w:rsidP="003D6709">
            <w:pPr>
              <w:spacing w:before="0" w:after="0" w:line="240" w:lineRule="auto"/>
              <w:jc w:val="right"/>
              <w:rPr>
                <w:rFonts w:ascii="Courier" w:hAnsi="Courier"/>
                <w:bCs/>
                <w:color w:val="933634"/>
                <w:sz w:val="16"/>
              </w:rPr>
            </w:pPr>
            <w:r w:rsidRPr="009F09CA">
              <w:rPr>
                <w:rFonts w:ascii="Courier" w:hAnsi="Courier"/>
                <w:b/>
                <w:bCs/>
                <w:color w:val="933634"/>
                <w:sz w:val="16"/>
              </w:rPr>
              <w:fldChar w:fldCharType="begin"/>
            </w:r>
            <w:r w:rsidRPr="009F09CA">
              <w:rPr>
                <w:rFonts w:ascii="Courier" w:hAnsi="Courier"/>
                <w:bCs/>
                <w:color w:val="933634"/>
                <w:sz w:val="16"/>
              </w:rPr>
              <w:instrText xml:space="preserve"> seq num1 </w:instrText>
            </w:r>
            <w:r w:rsidRPr="009F09CA">
              <w:rPr>
                <w:rFonts w:ascii="Courier" w:hAnsi="Courier"/>
                <w:b/>
                <w:bCs/>
                <w:color w:val="933634"/>
                <w:sz w:val="16"/>
              </w:rPr>
              <w:fldChar w:fldCharType="separate"/>
            </w:r>
            <w:r w:rsidRPr="009F09CA">
              <w:rPr>
                <w:rFonts w:ascii="Courier" w:hAnsi="Courier"/>
                <w:bCs/>
                <w:color w:val="933634"/>
                <w:sz w:val="16"/>
              </w:rPr>
              <w:t>6</w:t>
            </w:r>
            <w:r w:rsidRPr="009F09CA">
              <w:rPr>
                <w:rFonts w:ascii="Courier" w:hAnsi="Courier"/>
                <w:b/>
                <w:bCs/>
                <w:color w:val="933634"/>
                <w:sz w:val="16"/>
              </w:rPr>
              <w:fldChar w:fldCharType="end"/>
            </w:r>
            <w:r w:rsidRPr="009F09CA">
              <w:rPr>
                <w:rFonts w:ascii="Courier" w:hAnsi="Courier"/>
                <w:bCs/>
                <w:color w:val="933634"/>
                <w:sz w:val="16"/>
              </w:rPr>
              <w:t>:</w:t>
            </w:r>
          </w:p>
          <w:p w14:paraId="73FF8D18" w14:textId="77777777" w:rsidR="00F65B3B" w:rsidRPr="009F09CA" w:rsidRDefault="00F65B3B" w:rsidP="003D6709">
            <w:pPr>
              <w:spacing w:before="0" w:after="0" w:line="240" w:lineRule="auto"/>
              <w:jc w:val="right"/>
              <w:rPr>
                <w:rFonts w:ascii="Courier" w:hAnsi="Courier"/>
                <w:bCs/>
                <w:color w:val="933634"/>
                <w:sz w:val="16"/>
              </w:rPr>
            </w:pPr>
            <w:r w:rsidRPr="009F09CA">
              <w:rPr>
                <w:rFonts w:ascii="Courier" w:hAnsi="Courier"/>
                <w:b/>
                <w:bCs/>
                <w:color w:val="933634"/>
                <w:sz w:val="16"/>
              </w:rPr>
              <w:fldChar w:fldCharType="begin"/>
            </w:r>
            <w:r w:rsidRPr="009F09CA">
              <w:rPr>
                <w:rFonts w:ascii="Courier" w:hAnsi="Courier"/>
                <w:bCs/>
                <w:color w:val="933634"/>
                <w:sz w:val="16"/>
              </w:rPr>
              <w:instrText xml:space="preserve"> seq num1 </w:instrText>
            </w:r>
            <w:r w:rsidRPr="009F09CA">
              <w:rPr>
                <w:rFonts w:ascii="Courier" w:hAnsi="Courier"/>
                <w:b/>
                <w:bCs/>
                <w:color w:val="933634"/>
                <w:sz w:val="16"/>
              </w:rPr>
              <w:fldChar w:fldCharType="separate"/>
            </w:r>
            <w:r w:rsidRPr="009F09CA">
              <w:rPr>
                <w:rFonts w:ascii="Courier" w:hAnsi="Courier"/>
                <w:bCs/>
                <w:color w:val="933634"/>
                <w:sz w:val="16"/>
              </w:rPr>
              <w:t>7</w:t>
            </w:r>
            <w:r w:rsidRPr="009F09CA">
              <w:rPr>
                <w:rFonts w:ascii="Courier" w:hAnsi="Courier"/>
                <w:b/>
                <w:bCs/>
                <w:color w:val="933634"/>
                <w:sz w:val="16"/>
              </w:rPr>
              <w:fldChar w:fldCharType="end"/>
            </w:r>
            <w:r w:rsidRPr="009F09CA">
              <w:rPr>
                <w:rFonts w:ascii="Courier" w:hAnsi="Courier"/>
                <w:bCs/>
                <w:color w:val="933634"/>
                <w:sz w:val="16"/>
              </w:rPr>
              <w:t>:</w:t>
            </w:r>
          </w:p>
          <w:p w14:paraId="2DD4D691" w14:textId="77777777" w:rsidR="00F65B3B" w:rsidRPr="009F09CA" w:rsidRDefault="00F65B3B" w:rsidP="003D6709">
            <w:pPr>
              <w:spacing w:before="0" w:after="0" w:line="240" w:lineRule="auto"/>
              <w:jc w:val="right"/>
              <w:rPr>
                <w:rFonts w:ascii="Courier" w:hAnsi="Courier"/>
                <w:bCs/>
                <w:color w:val="933634"/>
                <w:sz w:val="16"/>
              </w:rPr>
            </w:pPr>
            <w:r w:rsidRPr="009F09CA">
              <w:rPr>
                <w:rFonts w:ascii="Courier" w:hAnsi="Courier"/>
                <w:b/>
                <w:bCs/>
                <w:color w:val="933634"/>
                <w:sz w:val="16"/>
              </w:rPr>
              <w:fldChar w:fldCharType="begin"/>
            </w:r>
            <w:r w:rsidRPr="009F09CA">
              <w:rPr>
                <w:rFonts w:ascii="Courier" w:hAnsi="Courier"/>
                <w:bCs/>
                <w:color w:val="933634"/>
                <w:sz w:val="16"/>
              </w:rPr>
              <w:instrText xml:space="preserve"> seq num1 </w:instrText>
            </w:r>
            <w:r w:rsidRPr="009F09CA">
              <w:rPr>
                <w:rFonts w:ascii="Courier" w:hAnsi="Courier"/>
                <w:b/>
                <w:bCs/>
                <w:color w:val="933634"/>
                <w:sz w:val="16"/>
              </w:rPr>
              <w:fldChar w:fldCharType="separate"/>
            </w:r>
            <w:r w:rsidRPr="009F09CA">
              <w:rPr>
                <w:rFonts w:ascii="Courier" w:hAnsi="Courier"/>
                <w:bCs/>
                <w:color w:val="933634"/>
                <w:sz w:val="16"/>
              </w:rPr>
              <w:t>8</w:t>
            </w:r>
            <w:r w:rsidRPr="009F09CA">
              <w:rPr>
                <w:rFonts w:ascii="Courier" w:hAnsi="Courier"/>
                <w:b/>
                <w:bCs/>
                <w:color w:val="933634"/>
                <w:sz w:val="16"/>
              </w:rPr>
              <w:fldChar w:fldCharType="end"/>
            </w:r>
            <w:r w:rsidRPr="009F09CA">
              <w:rPr>
                <w:rFonts w:ascii="Courier" w:hAnsi="Courier"/>
                <w:bCs/>
                <w:color w:val="933634"/>
                <w:sz w:val="16"/>
              </w:rPr>
              <w:t>:</w:t>
            </w:r>
          </w:p>
          <w:p w14:paraId="59385476" w14:textId="77777777" w:rsidR="00F65B3B" w:rsidRPr="009F09CA" w:rsidRDefault="00F65B3B" w:rsidP="003D6709">
            <w:pPr>
              <w:spacing w:before="0" w:after="0" w:line="240" w:lineRule="auto"/>
              <w:jc w:val="right"/>
              <w:rPr>
                <w:rFonts w:ascii="Courier" w:hAnsi="Courier"/>
                <w:bCs/>
                <w:color w:val="933634"/>
                <w:sz w:val="16"/>
              </w:rPr>
            </w:pPr>
            <w:r w:rsidRPr="009F09CA">
              <w:rPr>
                <w:rFonts w:ascii="Courier" w:hAnsi="Courier"/>
                <w:b/>
                <w:bCs/>
                <w:color w:val="933634"/>
                <w:sz w:val="16"/>
              </w:rPr>
              <w:fldChar w:fldCharType="begin"/>
            </w:r>
            <w:r w:rsidRPr="009F09CA">
              <w:rPr>
                <w:rFonts w:ascii="Courier" w:hAnsi="Courier"/>
                <w:bCs/>
                <w:color w:val="933634"/>
                <w:sz w:val="16"/>
              </w:rPr>
              <w:instrText xml:space="preserve"> seq num1 </w:instrText>
            </w:r>
            <w:r w:rsidRPr="009F09CA">
              <w:rPr>
                <w:rFonts w:ascii="Courier" w:hAnsi="Courier"/>
                <w:b/>
                <w:bCs/>
                <w:color w:val="933634"/>
                <w:sz w:val="16"/>
              </w:rPr>
              <w:fldChar w:fldCharType="separate"/>
            </w:r>
            <w:r w:rsidRPr="009F09CA">
              <w:rPr>
                <w:rFonts w:ascii="Courier" w:hAnsi="Courier"/>
                <w:bCs/>
                <w:color w:val="933634"/>
                <w:sz w:val="16"/>
              </w:rPr>
              <w:t>9</w:t>
            </w:r>
            <w:r w:rsidRPr="009F09CA">
              <w:rPr>
                <w:rFonts w:ascii="Courier" w:hAnsi="Courier"/>
                <w:b/>
                <w:bCs/>
                <w:color w:val="933634"/>
                <w:sz w:val="16"/>
              </w:rPr>
              <w:fldChar w:fldCharType="end"/>
            </w:r>
            <w:r w:rsidRPr="009F09CA">
              <w:rPr>
                <w:rFonts w:ascii="Courier" w:hAnsi="Courier"/>
                <w:bCs/>
                <w:color w:val="933634"/>
                <w:sz w:val="16"/>
              </w:rPr>
              <w:t>:</w:t>
            </w:r>
          </w:p>
          <w:p w14:paraId="610D2043" w14:textId="77777777" w:rsidR="00F65B3B" w:rsidRPr="009F09CA" w:rsidRDefault="00F65B3B" w:rsidP="003D6709">
            <w:pPr>
              <w:spacing w:before="0" w:after="0" w:line="240" w:lineRule="auto"/>
              <w:jc w:val="right"/>
              <w:rPr>
                <w:rFonts w:ascii="Courier" w:hAnsi="Courier"/>
                <w:bCs/>
                <w:color w:val="933634"/>
                <w:sz w:val="16"/>
              </w:rPr>
            </w:pPr>
            <w:r w:rsidRPr="009F09CA">
              <w:rPr>
                <w:rFonts w:ascii="Courier" w:hAnsi="Courier"/>
                <w:b/>
                <w:bCs/>
                <w:color w:val="933634"/>
                <w:sz w:val="16"/>
              </w:rPr>
              <w:fldChar w:fldCharType="begin"/>
            </w:r>
            <w:r w:rsidRPr="009F09CA">
              <w:rPr>
                <w:rFonts w:ascii="Courier" w:hAnsi="Courier"/>
                <w:bCs/>
                <w:color w:val="933634"/>
                <w:sz w:val="16"/>
              </w:rPr>
              <w:instrText xml:space="preserve"> seq num1 </w:instrText>
            </w:r>
            <w:r w:rsidRPr="009F09CA">
              <w:rPr>
                <w:rFonts w:ascii="Courier" w:hAnsi="Courier"/>
                <w:b/>
                <w:bCs/>
                <w:color w:val="933634"/>
                <w:sz w:val="16"/>
              </w:rPr>
              <w:fldChar w:fldCharType="separate"/>
            </w:r>
            <w:r w:rsidRPr="009F09CA">
              <w:rPr>
                <w:rFonts w:ascii="Courier" w:hAnsi="Courier"/>
                <w:bCs/>
                <w:color w:val="933634"/>
                <w:sz w:val="16"/>
              </w:rPr>
              <w:t>10</w:t>
            </w:r>
            <w:r w:rsidRPr="009F09CA">
              <w:rPr>
                <w:rFonts w:ascii="Courier" w:hAnsi="Courier"/>
                <w:b/>
                <w:bCs/>
                <w:color w:val="933634"/>
                <w:sz w:val="16"/>
              </w:rPr>
              <w:fldChar w:fldCharType="end"/>
            </w:r>
            <w:r w:rsidRPr="009F09CA">
              <w:rPr>
                <w:rFonts w:ascii="Courier" w:hAnsi="Courier"/>
                <w:bCs/>
                <w:color w:val="933634"/>
                <w:sz w:val="16"/>
              </w:rPr>
              <w:t>:</w:t>
            </w:r>
          </w:p>
          <w:p w14:paraId="4F9B8BAC" w14:textId="77777777" w:rsidR="00F65B3B" w:rsidRPr="009F09CA" w:rsidRDefault="00F65B3B" w:rsidP="003D6709">
            <w:pPr>
              <w:spacing w:before="0" w:after="0" w:line="240" w:lineRule="auto"/>
              <w:jc w:val="right"/>
              <w:rPr>
                <w:rFonts w:ascii="Courier" w:hAnsi="Courier"/>
                <w:bCs/>
                <w:color w:val="933634"/>
                <w:sz w:val="16"/>
              </w:rPr>
            </w:pPr>
            <w:r w:rsidRPr="009F09CA">
              <w:rPr>
                <w:rFonts w:ascii="Courier" w:hAnsi="Courier"/>
                <w:b/>
                <w:bCs/>
                <w:color w:val="933634"/>
                <w:sz w:val="16"/>
              </w:rPr>
              <w:fldChar w:fldCharType="begin"/>
            </w:r>
            <w:r w:rsidRPr="009F09CA">
              <w:rPr>
                <w:rFonts w:ascii="Courier" w:hAnsi="Courier"/>
                <w:bCs/>
                <w:color w:val="933634"/>
                <w:sz w:val="16"/>
              </w:rPr>
              <w:instrText xml:space="preserve"> seq num1 </w:instrText>
            </w:r>
            <w:r w:rsidRPr="009F09CA">
              <w:rPr>
                <w:rFonts w:ascii="Courier" w:hAnsi="Courier"/>
                <w:b/>
                <w:bCs/>
                <w:color w:val="933634"/>
                <w:sz w:val="16"/>
              </w:rPr>
              <w:fldChar w:fldCharType="separate"/>
            </w:r>
            <w:r w:rsidRPr="009F09CA">
              <w:rPr>
                <w:rFonts w:ascii="Courier" w:hAnsi="Courier"/>
                <w:bCs/>
                <w:color w:val="933634"/>
                <w:sz w:val="16"/>
              </w:rPr>
              <w:t>11</w:t>
            </w:r>
            <w:r w:rsidRPr="009F09CA">
              <w:rPr>
                <w:rFonts w:ascii="Courier" w:hAnsi="Courier"/>
                <w:b/>
                <w:bCs/>
                <w:color w:val="933634"/>
                <w:sz w:val="16"/>
              </w:rPr>
              <w:fldChar w:fldCharType="end"/>
            </w:r>
            <w:r w:rsidRPr="009F09CA">
              <w:rPr>
                <w:rFonts w:ascii="Courier" w:hAnsi="Courier"/>
                <w:bCs/>
                <w:color w:val="933634"/>
                <w:sz w:val="16"/>
              </w:rPr>
              <w:t>:</w:t>
            </w:r>
          </w:p>
          <w:p w14:paraId="1D4A1D74" w14:textId="77777777" w:rsidR="00F65B3B" w:rsidRPr="009F09CA" w:rsidRDefault="00F65B3B" w:rsidP="003D6709">
            <w:pPr>
              <w:spacing w:before="0" w:after="0" w:line="240" w:lineRule="auto"/>
              <w:jc w:val="right"/>
              <w:rPr>
                <w:rFonts w:ascii="Courier" w:hAnsi="Courier"/>
                <w:bCs/>
                <w:color w:val="933634"/>
                <w:sz w:val="16"/>
              </w:rPr>
            </w:pPr>
            <w:r w:rsidRPr="009F09CA">
              <w:rPr>
                <w:rFonts w:ascii="Courier" w:hAnsi="Courier"/>
                <w:b/>
                <w:bCs/>
                <w:color w:val="933634"/>
                <w:sz w:val="16"/>
              </w:rPr>
              <w:fldChar w:fldCharType="begin"/>
            </w:r>
            <w:r w:rsidRPr="009F09CA">
              <w:rPr>
                <w:rFonts w:ascii="Courier" w:hAnsi="Courier"/>
                <w:bCs/>
                <w:color w:val="933634"/>
                <w:sz w:val="16"/>
              </w:rPr>
              <w:instrText xml:space="preserve"> seq num1 </w:instrText>
            </w:r>
            <w:r w:rsidRPr="009F09CA">
              <w:rPr>
                <w:rFonts w:ascii="Courier" w:hAnsi="Courier"/>
                <w:b/>
                <w:bCs/>
                <w:color w:val="933634"/>
                <w:sz w:val="16"/>
              </w:rPr>
              <w:fldChar w:fldCharType="separate"/>
            </w:r>
            <w:r w:rsidRPr="009F09CA">
              <w:rPr>
                <w:rFonts w:ascii="Courier" w:hAnsi="Courier"/>
                <w:bCs/>
                <w:color w:val="933634"/>
                <w:sz w:val="16"/>
              </w:rPr>
              <w:t>12</w:t>
            </w:r>
            <w:r w:rsidRPr="009F09CA">
              <w:rPr>
                <w:rFonts w:ascii="Courier" w:hAnsi="Courier"/>
                <w:b/>
                <w:bCs/>
                <w:color w:val="933634"/>
                <w:sz w:val="16"/>
              </w:rPr>
              <w:fldChar w:fldCharType="end"/>
            </w:r>
            <w:r w:rsidRPr="009F09CA">
              <w:rPr>
                <w:rFonts w:ascii="Courier" w:hAnsi="Courier"/>
                <w:bCs/>
                <w:color w:val="933634"/>
                <w:sz w:val="16"/>
              </w:rPr>
              <w:t>:</w:t>
            </w:r>
          </w:p>
          <w:p w14:paraId="1E1024A2" w14:textId="77777777" w:rsidR="00F65B3B" w:rsidRDefault="00F65B3B" w:rsidP="003D6709">
            <w:pPr>
              <w:spacing w:before="0" w:after="0" w:line="240" w:lineRule="auto"/>
              <w:jc w:val="right"/>
              <w:rPr>
                <w:rFonts w:ascii="Courier" w:hAnsi="Courier"/>
                <w:bCs/>
                <w:color w:val="933634"/>
                <w:sz w:val="16"/>
              </w:rPr>
            </w:pPr>
            <w:r w:rsidRPr="009F09CA">
              <w:rPr>
                <w:rFonts w:ascii="Courier" w:hAnsi="Courier"/>
                <w:b/>
                <w:bCs/>
                <w:color w:val="933634"/>
                <w:sz w:val="16"/>
              </w:rPr>
              <w:fldChar w:fldCharType="begin"/>
            </w:r>
            <w:r w:rsidRPr="009F09CA">
              <w:rPr>
                <w:rFonts w:ascii="Courier" w:hAnsi="Courier"/>
                <w:bCs/>
                <w:color w:val="933634"/>
                <w:sz w:val="16"/>
              </w:rPr>
              <w:instrText xml:space="preserve"> seq num1 </w:instrText>
            </w:r>
            <w:r w:rsidRPr="009F09CA">
              <w:rPr>
                <w:rFonts w:ascii="Courier" w:hAnsi="Courier"/>
                <w:b/>
                <w:bCs/>
                <w:color w:val="933634"/>
                <w:sz w:val="16"/>
              </w:rPr>
              <w:fldChar w:fldCharType="separate"/>
            </w:r>
            <w:r w:rsidRPr="009F09CA">
              <w:rPr>
                <w:rFonts w:ascii="Courier" w:hAnsi="Courier"/>
                <w:bCs/>
                <w:color w:val="933634"/>
                <w:sz w:val="16"/>
              </w:rPr>
              <w:t>13</w:t>
            </w:r>
            <w:r w:rsidRPr="009F09CA">
              <w:rPr>
                <w:rFonts w:ascii="Courier" w:hAnsi="Courier"/>
                <w:b/>
                <w:bCs/>
                <w:color w:val="933634"/>
                <w:sz w:val="16"/>
              </w:rPr>
              <w:fldChar w:fldCharType="end"/>
            </w:r>
            <w:r w:rsidRPr="009F09CA">
              <w:rPr>
                <w:rFonts w:ascii="Courier" w:hAnsi="Courier"/>
                <w:bCs/>
                <w:color w:val="933634"/>
                <w:sz w:val="16"/>
              </w:rPr>
              <w:t>:</w:t>
            </w:r>
          </w:p>
          <w:p w14:paraId="3F58A80F" w14:textId="0A70D7CD" w:rsidR="00C20219" w:rsidRPr="009F09CA" w:rsidRDefault="00C20219" w:rsidP="003D6709">
            <w:pPr>
              <w:spacing w:before="0" w:after="0" w:line="240" w:lineRule="auto"/>
              <w:jc w:val="right"/>
              <w:rPr>
                <w:rFonts w:ascii="Courier" w:hAnsi="Courier"/>
                <w:bCs/>
                <w:color w:val="933634"/>
                <w:sz w:val="16"/>
              </w:rPr>
            </w:pPr>
            <w:r>
              <w:rPr>
                <w:rFonts w:ascii="Courier" w:hAnsi="Courier"/>
                <w:bCs/>
                <w:color w:val="933634"/>
                <w:sz w:val="16"/>
              </w:rPr>
              <w:t>14:</w:t>
            </w:r>
          </w:p>
        </w:tc>
        <w:tc>
          <w:tcPr>
            <w:tcW w:w="9071" w:type="dxa"/>
            <w:tcBorders>
              <w:top w:val="single" w:sz="8" w:space="0" w:color="C0504D"/>
              <w:left w:val="nil"/>
              <w:bottom w:val="single" w:sz="8" w:space="0" w:color="C0504D"/>
              <w:right w:val="nil"/>
            </w:tcBorders>
          </w:tcPr>
          <w:p w14:paraId="473414C6" w14:textId="77777777" w:rsidR="00F65B3B" w:rsidRPr="009F09CA" w:rsidRDefault="00F65B3B" w:rsidP="003D6709">
            <w:pPr>
              <w:keepNext/>
              <w:keepLines/>
              <w:widowControl w:val="0"/>
              <w:shd w:val="clear" w:color="auto" w:fill="F2F2F2"/>
              <w:autoSpaceDE w:val="0"/>
              <w:autoSpaceDN w:val="0"/>
              <w:adjustRightInd w:val="0"/>
              <w:spacing w:before="0" w:after="0" w:line="240" w:lineRule="auto"/>
              <w:rPr>
                <w:rFonts w:ascii="Courier" w:hAnsi="Courier" w:cs="Courier"/>
                <w:bCs/>
                <w:color w:val="262626"/>
                <w:sz w:val="16"/>
              </w:rPr>
            </w:pPr>
            <w:r w:rsidRPr="009F09CA">
              <w:rPr>
                <w:rFonts w:ascii="Courier" w:hAnsi="Courier" w:cs="Courier"/>
                <w:bCs/>
                <w:color w:val="262626"/>
                <w:sz w:val="16"/>
              </w:rPr>
              <w:t>obj-</w:t>
            </w:r>
            <w:proofErr w:type="gramStart"/>
            <w:r w:rsidRPr="009F09CA">
              <w:rPr>
                <w:rFonts w:ascii="Courier" w:hAnsi="Courier" w:cs="Courier"/>
                <w:bCs/>
                <w:color w:val="262626"/>
                <w:sz w:val="16"/>
              </w:rPr>
              <w:t>m :</w:t>
            </w:r>
            <w:proofErr w:type="gramEnd"/>
            <w:r w:rsidRPr="009F09CA">
              <w:rPr>
                <w:rFonts w:ascii="Courier" w:hAnsi="Courier" w:cs="Courier"/>
                <w:bCs/>
                <w:color w:val="262626"/>
                <w:sz w:val="16"/>
              </w:rPr>
              <w:t xml:space="preserve">= </w:t>
            </w:r>
            <w:proofErr w:type="spellStart"/>
            <w:r w:rsidRPr="009F09CA">
              <w:rPr>
                <w:rFonts w:ascii="Courier" w:hAnsi="Courier" w:cs="Courier"/>
                <w:bCs/>
                <w:color w:val="262626"/>
                <w:sz w:val="16"/>
              </w:rPr>
              <w:t>hello.o</w:t>
            </w:r>
            <w:proofErr w:type="spellEnd"/>
          </w:p>
          <w:p w14:paraId="340DDB27" w14:textId="77777777" w:rsidR="00F65B3B" w:rsidRPr="009F09CA" w:rsidRDefault="00F65B3B" w:rsidP="003D6709">
            <w:pPr>
              <w:keepNext/>
              <w:keepLines/>
              <w:widowControl w:val="0"/>
              <w:shd w:val="clear" w:color="auto" w:fill="F2F2F2"/>
              <w:autoSpaceDE w:val="0"/>
              <w:autoSpaceDN w:val="0"/>
              <w:adjustRightInd w:val="0"/>
              <w:spacing w:before="0" w:after="0" w:line="240" w:lineRule="auto"/>
              <w:rPr>
                <w:rFonts w:ascii="Courier" w:hAnsi="Courier" w:cs="Courier"/>
                <w:bCs/>
                <w:color w:val="262626"/>
                <w:sz w:val="16"/>
              </w:rPr>
            </w:pPr>
          </w:p>
          <w:p w14:paraId="129D3E3D" w14:textId="77777777" w:rsidR="00F65B3B" w:rsidRPr="009F09CA" w:rsidRDefault="00F65B3B" w:rsidP="003D6709">
            <w:pPr>
              <w:keepNext/>
              <w:keepLines/>
              <w:widowControl w:val="0"/>
              <w:shd w:val="clear" w:color="auto" w:fill="F2F2F2"/>
              <w:autoSpaceDE w:val="0"/>
              <w:autoSpaceDN w:val="0"/>
              <w:adjustRightInd w:val="0"/>
              <w:spacing w:before="0" w:after="0" w:line="240" w:lineRule="auto"/>
              <w:rPr>
                <w:rFonts w:ascii="Courier" w:hAnsi="Courier" w:cs="Courier"/>
                <w:bCs/>
                <w:color w:val="262626"/>
                <w:sz w:val="16"/>
              </w:rPr>
            </w:pPr>
            <w:proofErr w:type="gramStart"/>
            <w:r w:rsidRPr="009F09CA">
              <w:rPr>
                <w:rFonts w:ascii="Courier" w:hAnsi="Courier" w:cs="Courier"/>
                <w:bCs/>
                <w:color w:val="262626"/>
                <w:sz w:val="16"/>
              </w:rPr>
              <w:t>SRC :</w:t>
            </w:r>
            <w:proofErr w:type="gramEnd"/>
            <w:r w:rsidRPr="009F09CA">
              <w:rPr>
                <w:rFonts w:ascii="Courier" w:hAnsi="Courier" w:cs="Courier"/>
                <w:bCs/>
                <w:color w:val="262626"/>
                <w:sz w:val="16"/>
              </w:rPr>
              <w:t xml:space="preserve">= $(shell </w:t>
            </w:r>
            <w:proofErr w:type="spellStart"/>
            <w:r w:rsidRPr="009F09CA">
              <w:rPr>
                <w:rFonts w:ascii="Courier" w:hAnsi="Courier" w:cs="Courier"/>
                <w:bCs/>
                <w:color w:val="262626"/>
                <w:sz w:val="16"/>
              </w:rPr>
              <w:t>pwd</w:t>
            </w:r>
            <w:proofErr w:type="spellEnd"/>
            <w:r w:rsidRPr="009F09CA">
              <w:rPr>
                <w:rFonts w:ascii="Courier" w:hAnsi="Courier" w:cs="Courier"/>
                <w:bCs/>
                <w:color w:val="262626"/>
                <w:sz w:val="16"/>
              </w:rPr>
              <w:t>)</w:t>
            </w:r>
          </w:p>
          <w:p w14:paraId="3569602F" w14:textId="77777777" w:rsidR="00F65B3B" w:rsidRPr="009F09CA" w:rsidRDefault="00F65B3B" w:rsidP="003D6709">
            <w:pPr>
              <w:keepNext/>
              <w:keepLines/>
              <w:widowControl w:val="0"/>
              <w:shd w:val="clear" w:color="auto" w:fill="F2F2F2"/>
              <w:autoSpaceDE w:val="0"/>
              <w:autoSpaceDN w:val="0"/>
              <w:adjustRightInd w:val="0"/>
              <w:spacing w:before="0" w:after="0" w:line="240" w:lineRule="auto"/>
              <w:rPr>
                <w:rFonts w:ascii="Courier" w:hAnsi="Courier" w:cs="Courier"/>
                <w:bCs/>
                <w:color w:val="262626"/>
                <w:sz w:val="16"/>
              </w:rPr>
            </w:pPr>
          </w:p>
          <w:p w14:paraId="269BC37E" w14:textId="77777777" w:rsidR="00F65B3B" w:rsidRPr="009F09CA" w:rsidRDefault="00F65B3B" w:rsidP="003D6709">
            <w:pPr>
              <w:keepNext/>
              <w:keepLines/>
              <w:widowControl w:val="0"/>
              <w:shd w:val="clear" w:color="auto" w:fill="F2F2F2"/>
              <w:autoSpaceDE w:val="0"/>
              <w:autoSpaceDN w:val="0"/>
              <w:adjustRightInd w:val="0"/>
              <w:spacing w:before="0" w:after="0" w:line="240" w:lineRule="auto"/>
              <w:rPr>
                <w:rFonts w:ascii="Courier" w:hAnsi="Courier" w:cs="Courier"/>
                <w:bCs/>
                <w:color w:val="262626"/>
                <w:sz w:val="16"/>
              </w:rPr>
            </w:pPr>
            <w:r w:rsidRPr="009F09CA">
              <w:rPr>
                <w:rFonts w:ascii="Courier" w:hAnsi="Courier" w:cs="Courier"/>
                <w:bCs/>
                <w:color w:val="262626"/>
                <w:sz w:val="16"/>
              </w:rPr>
              <w:t>all:</w:t>
            </w:r>
          </w:p>
          <w:p w14:paraId="40A77923" w14:textId="77777777" w:rsidR="00F65B3B" w:rsidRPr="009F09CA" w:rsidRDefault="00F65B3B" w:rsidP="003D6709">
            <w:pPr>
              <w:keepNext/>
              <w:keepLines/>
              <w:widowControl w:val="0"/>
              <w:shd w:val="clear" w:color="auto" w:fill="F2F2F2"/>
              <w:autoSpaceDE w:val="0"/>
              <w:autoSpaceDN w:val="0"/>
              <w:adjustRightInd w:val="0"/>
              <w:spacing w:before="0" w:after="0" w:line="240" w:lineRule="auto"/>
              <w:rPr>
                <w:rFonts w:ascii="Courier" w:hAnsi="Courier" w:cs="Courier"/>
                <w:bCs/>
                <w:color w:val="262626"/>
                <w:sz w:val="16"/>
              </w:rPr>
            </w:pPr>
            <w:r w:rsidRPr="009F09CA">
              <w:rPr>
                <w:rFonts w:ascii="Courier" w:hAnsi="Courier" w:cs="Courier"/>
                <w:bCs/>
                <w:color w:val="262626"/>
                <w:sz w:val="16"/>
              </w:rPr>
              <w:t xml:space="preserve">       $(MAKE) -C $(KERNEL_SRC) M=$(SRC)</w:t>
            </w:r>
          </w:p>
          <w:p w14:paraId="73DF0EAD" w14:textId="77777777" w:rsidR="00F65B3B" w:rsidRPr="009F09CA" w:rsidRDefault="00F65B3B" w:rsidP="003D6709">
            <w:pPr>
              <w:keepNext/>
              <w:keepLines/>
              <w:widowControl w:val="0"/>
              <w:shd w:val="clear" w:color="auto" w:fill="F2F2F2"/>
              <w:autoSpaceDE w:val="0"/>
              <w:autoSpaceDN w:val="0"/>
              <w:adjustRightInd w:val="0"/>
              <w:spacing w:before="0" w:after="0" w:line="240" w:lineRule="auto"/>
              <w:rPr>
                <w:rFonts w:ascii="Courier" w:hAnsi="Courier" w:cs="Courier"/>
                <w:bCs/>
                <w:color w:val="262626"/>
                <w:sz w:val="16"/>
              </w:rPr>
            </w:pPr>
          </w:p>
          <w:p w14:paraId="4F42F051" w14:textId="77777777" w:rsidR="00F65B3B" w:rsidRPr="009F09CA" w:rsidRDefault="00F65B3B" w:rsidP="003D6709">
            <w:pPr>
              <w:keepNext/>
              <w:keepLines/>
              <w:widowControl w:val="0"/>
              <w:shd w:val="clear" w:color="auto" w:fill="F2F2F2"/>
              <w:autoSpaceDE w:val="0"/>
              <w:autoSpaceDN w:val="0"/>
              <w:adjustRightInd w:val="0"/>
              <w:spacing w:before="0" w:after="0" w:line="240" w:lineRule="auto"/>
              <w:rPr>
                <w:rFonts w:ascii="Courier" w:hAnsi="Courier" w:cs="Courier"/>
                <w:bCs/>
                <w:color w:val="262626"/>
                <w:sz w:val="16"/>
              </w:rPr>
            </w:pPr>
            <w:proofErr w:type="spellStart"/>
            <w:r w:rsidRPr="009F09CA">
              <w:rPr>
                <w:rFonts w:ascii="Courier" w:hAnsi="Courier" w:cs="Courier"/>
                <w:bCs/>
                <w:color w:val="262626"/>
                <w:sz w:val="16"/>
              </w:rPr>
              <w:t>modules_install</w:t>
            </w:r>
            <w:proofErr w:type="spellEnd"/>
            <w:r w:rsidRPr="009F09CA">
              <w:rPr>
                <w:rFonts w:ascii="Courier" w:hAnsi="Courier" w:cs="Courier"/>
                <w:bCs/>
                <w:color w:val="262626"/>
                <w:sz w:val="16"/>
              </w:rPr>
              <w:t>:</w:t>
            </w:r>
          </w:p>
          <w:p w14:paraId="560A3BCD" w14:textId="77777777" w:rsidR="00F65B3B" w:rsidRPr="009F09CA" w:rsidRDefault="00F65B3B" w:rsidP="003D6709">
            <w:pPr>
              <w:keepNext/>
              <w:keepLines/>
              <w:widowControl w:val="0"/>
              <w:shd w:val="clear" w:color="auto" w:fill="F2F2F2"/>
              <w:autoSpaceDE w:val="0"/>
              <w:autoSpaceDN w:val="0"/>
              <w:adjustRightInd w:val="0"/>
              <w:spacing w:before="0" w:after="0" w:line="240" w:lineRule="auto"/>
              <w:rPr>
                <w:rFonts w:ascii="Courier" w:hAnsi="Courier" w:cs="Courier"/>
                <w:bCs/>
                <w:color w:val="262626"/>
                <w:sz w:val="16"/>
              </w:rPr>
            </w:pPr>
            <w:r w:rsidRPr="009F09CA">
              <w:rPr>
                <w:rFonts w:ascii="Courier" w:hAnsi="Courier" w:cs="Courier"/>
                <w:bCs/>
                <w:color w:val="262626"/>
                <w:sz w:val="16"/>
              </w:rPr>
              <w:t xml:space="preserve">       $(MAKE) INSTALL_MOD_DIR=kernel/drivers/</w:t>
            </w:r>
            <w:proofErr w:type="spellStart"/>
            <w:r w:rsidRPr="009F09CA">
              <w:rPr>
                <w:rFonts w:ascii="Courier" w:hAnsi="Courier" w:cs="Courier"/>
                <w:bCs/>
                <w:color w:val="262626"/>
                <w:sz w:val="16"/>
              </w:rPr>
              <w:t>my_mod</w:t>
            </w:r>
            <w:proofErr w:type="spellEnd"/>
            <w:r w:rsidRPr="009F09CA">
              <w:rPr>
                <w:rFonts w:ascii="Courier" w:hAnsi="Courier" w:cs="Courier"/>
                <w:bCs/>
                <w:color w:val="262626"/>
                <w:sz w:val="16"/>
              </w:rPr>
              <w:t xml:space="preserve"> -C $(KERNEL_SRC) M=$(SRC) </w:t>
            </w:r>
            <w:proofErr w:type="spellStart"/>
            <w:r w:rsidRPr="009F09CA">
              <w:rPr>
                <w:rFonts w:ascii="Courier" w:hAnsi="Courier" w:cs="Courier"/>
                <w:bCs/>
                <w:color w:val="262626"/>
                <w:sz w:val="16"/>
              </w:rPr>
              <w:t>modules_install</w:t>
            </w:r>
            <w:proofErr w:type="spellEnd"/>
          </w:p>
          <w:p w14:paraId="61A50249" w14:textId="77777777" w:rsidR="00F65B3B" w:rsidRPr="009F09CA" w:rsidRDefault="00F65B3B" w:rsidP="003D6709">
            <w:pPr>
              <w:keepNext/>
              <w:keepLines/>
              <w:widowControl w:val="0"/>
              <w:shd w:val="clear" w:color="auto" w:fill="F2F2F2"/>
              <w:autoSpaceDE w:val="0"/>
              <w:autoSpaceDN w:val="0"/>
              <w:adjustRightInd w:val="0"/>
              <w:spacing w:before="0" w:after="0" w:line="240" w:lineRule="auto"/>
              <w:rPr>
                <w:rFonts w:ascii="Courier" w:hAnsi="Courier" w:cs="Courier"/>
                <w:bCs/>
                <w:color w:val="262626"/>
                <w:sz w:val="16"/>
              </w:rPr>
            </w:pPr>
          </w:p>
          <w:p w14:paraId="12558A0E" w14:textId="77777777" w:rsidR="00F65B3B" w:rsidRPr="009F09CA" w:rsidRDefault="00F65B3B" w:rsidP="003D6709">
            <w:pPr>
              <w:keepNext/>
              <w:keepLines/>
              <w:widowControl w:val="0"/>
              <w:shd w:val="clear" w:color="auto" w:fill="F2F2F2"/>
              <w:autoSpaceDE w:val="0"/>
              <w:autoSpaceDN w:val="0"/>
              <w:adjustRightInd w:val="0"/>
              <w:spacing w:before="0" w:after="0" w:line="240" w:lineRule="auto"/>
              <w:rPr>
                <w:rFonts w:ascii="Courier" w:hAnsi="Courier" w:cs="Courier"/>
                <w:bCs/>
                <w:color w:val="262626"/>
                <w:sz w:val="16"/>
              </w:rPr>
            </w:pPr>
            <w:r w:rsidRPr="009F09CA">
              <w:rPr>
                <w:rFonts w:ascii="Courier" w:hAnsi="Courier" w:cs="Courier"/>
                <w:bCs/>
                <w:color w:val="262626"/>
                <w:sz w:val="16"/>
              </w:rPr>
              <w:t>clean:</w:t>
            </w:r>
          </w:p>
          <w:p w14:paraId="769E0543" w14:textId="77777777" w:rsidR="00F65B3B" w:rsidRPr="009F09CA" w:rsidRDefault="00F65B3B" w:rsidP="003D6709">
            <w:pPr>
              <w:keepNext/>
              <w:keepLines/>
              <w:widowControl w:val="0"/>
              <w:shd w:val="clear" w:color="auto" w:fill="F2F2F2"/>
              <w:autoSpaceDE w:val="0"/>
              <w:autoSpaceDN w:val="0"/>
              <w:adjustRightInd w:val="0"/>
              <w:spacing w:before="0" w:after="0" w:line="240" w:lineRule="auto"/>
              <w:rPr>
                <w:rFonts w:ascii="Courier" w:hAnsi="Courier" w:cs="Courier"/>
                <w:bCs/>
                <w:color w:val="262626"/>
                <w:sz w:val="16"/>
              </w:rPr>
            </w:pPr>
            <w:r w:rsidRPr="009F09CA">
              <w:rPr>
                <w:rFonts w:ascii="Courier" w:hAnsi="Courier" w:cs="Courier"/>
                <w:bCs/>
                <w:color w:val="262626"/>
                <w:sz w:val="16"/>
              </w:rPr>
              <w:t xml:space="preserve">       rm -f </w:t>
            </w:r>
            <w:proofErr w:type="gramStart"/>
            <w:r w:rsidRPr="009F09CA">
              <w:rPr>
                <w:rFonts w:ascii="Courier" w:hAnsi="Courier" w:cs="Courier"/>
                <w:bCs/>
                <w:color w:val="262626"/>
                <w:sz w:val="16"/>
              </w:rPr>
              <w:t>*.o</w:t>
            </w:r>
            <w:proofErr w:type="gramEnd"/>
            <w:r w:rsidRPr="009F09CA">
              <w:rPr>
                <w:rFonts w:ascii="Courier" w:hAnsi="Courier" w:cs="Courier"/>
                <w:bCs/>
                <w:color w:val="262626"/>
                <w:sz w:val="16"/>
              </w:rPr>
              <w:t xml:space="preserve"> *~ core .depend .*.</w:t>
            </w:r>
            <w:proofErr w:type="spellStart"/>
            <w:r w:rsidRPr="009F09CA">
              <w:rPr>
                <w:rFonts w:ascii="Courier" w:hAnsi="Courier" w:cs="Courier"/>
                <w:bCs/>
                <w:color w:val="262626"/>
                <w:sz w:val="16"/>
              </w:rPr>
              <w:t>cmd</w:t>
            </w:r>
            <w:proofErr w:type="spellEnd"/>
            <w:r w:rsidRPr="009F09CA">
              <w:rPr>
                <w:rFonts w:ascii="Courier" w:hAnsi="Courier" w:cs="Courier"/>
                <w:bCs/>
                <w:color w:val="262626"/>
                <w:sz w:val="16"/>
              </w:rPr>
              <w:t xml:space="preserve"> *.ko *.</w:t>
            </w:r>
            <w:proofErr w:type="spellStart"/>
            <w:r w:rsidRPr="009F09CA">
              <w:rPr>
                <w:rFonts w:ascii="Courier" w:hAnsi="Courier" w:cs="Courier"/>
                <w:bCs/>
                <w:color w:val="262626"/>
                <w:sz w:val="16"/>
              </w:rPr>
              <w:t>mod.c</w:t>
            </w:r>
            <w:proofErr w:type="spellEnd"/>
          </w:p>
          <w:p w14:paraId="273CD4CD" w14:textId="77777777" w:rsidR="00F65B3B" w:rsidRPr="009F09CA" w:rsidRDefault="00F65B3B" w:rsidP="003D6709">
            <w:pPr>
              <w:keepNext/>
              <w:keepLines/>
              <w:widowControl w:val="0"/>
              <w:shd w:val="clear" w:color="auto" w:fill="F2F2F2"/>
              <w:autoSpaceDE w:val="0"/>
              <w:autoSpaceDN w:val="0"/>
              <w:adjustRightInd w:val="0"/>
              <w:spacing w:before="0" w:after="0" w:line="240" w:lineRule="auto"/>
              <w:rPr>
                <w:rFonts w:ascii="Courier" w:hAnsi="Courier" w:cs="Courier"/>
                <w:bCs/>
                <w:color w:val="262626"/>
                <w:sz w:val="16"/>
              </w:rPr>
            </w:pPr>
            <w:r w:rsidRPr="009F09CA">
              <w:rPr>
                <w:rFonts w:ascii="Courier" w:hAnsi="Courier" w:cs="Courier"/>
                <w:bCs/>
                <w:color w:val="262626"/>
                <w:sz w:val="16"/>
              </w:rPr>
              <w:t xml:space="preserve">       rm -f </w:t>
            </w:r>
            <w:proofErr w:type="spellStart"/>
            <w:r w:rsidRPr="009F09CA">
              <w:rPr>
                <w:rFonts w:ascii="Courier" w:hAnsi="Courier" w:cs="Courier"/>
                <w:bCs/>
                <w:color w:val="262626"/>
                <w:sz w:val="16"/>
              </w:rPr>
              <w:t>Module.markers</w:t>
            </w:r>
            <w:proofErr w:type="spellEnd"/>
            <w:r w:rsidRPr="009F09CA">
              <w:rPr>
                <w:rFonts w:ascii="Courier" w:hAnsi="Courier" w:cs="Courier"/>
                <w:bCs/>
                <w:color w:val="262626"/>
                <w:sz w:val="16"/>
              </w:rPr>
              <w:t xml:space="preserve"> </w:t>
            </w:r>
            <w:proofErr w:type="spellStart"/>
            <w:r w:rsidRPr="009F09CA">
              <w:rPr>
                <w:rFonts w:ascii="Courier" w:hAnsi="Courier" w:cs="Courier"/>
                <w:bCs/>
                <w:color w:val="262626"/>
                <w:sz w:val="16"/>
              </w:rPr>
              <w:t>Module.symvers</w:t>
            </w:r>
            <w:proofErr w:type="spellEnd"/>
            <w:r w:rsidRPr="009F09CA">
              <w:rPr>
                <w:rFonts w:ascii="Courier" w:hAnsi="Courier" w:cs="Courier"/>
                <w:bCs/>
                <w:color w:val="262626"/>
                <w:sz w:val="16"/>
              </w:rPr>
              <w:t xml:space="preserve"> </w:t>
            </w:r>
            <w:proofErr w:type="spellStart"/>
            <w:proofErr w:type="gramStart"/>
            <w:r w:rsidRPr="009F09CA">
              <w:rPr>
                <w:rFonts w:ascii="Courier" w:hAnsi="Courier" w:cs="Courier"/>
                <w:bCs/>
                <w:color w:val="262626"/>
                <w:sz w:val="16"/>
              </w:rPr>
              <w:t>modules.order</w:t>
            </w:r>
            <w:proofErr w:type="spellEnd"/>
            <w:proofErr w:type="gramEnd"/>
          </w:p>
          <w:p w14:paraId="63BC80E1" w14:textId="77777777" w:rsidR="00F65B3B" w:rsidRPr="009F09CA" w:rsidRDefault="00F65B3B" w:rsidP="003D6709">
            <w:pPr>
              <w:keepNext/>
              <w:keepLines/>
              <w:widowControl w:val="0"/>
              <w:shd w:val="clear" w:color="auto" w:fill="F2F2F2"/>
              <w:autoSpaceDE w:val="0"/>
              <w:autoSpaceDN w:val="0"/>
              <w:adjustRightInd w:val="0"/>
              <w:spacing w:before="0" w:after="0" w:line="240" w:lineRule="auto"/>
              <w:rPr>
                <w:rFonts w:ascii="Courier" w:hAnsi="Courier" w:cs="Courier"/>
                <w:bCs/>
                <w:color w:val="262626"/>
                <w:sz w:val="16"/>
              </w:rPr>
            </w:pPr>
            <w:r w:rsidRPr="009F09CA">
              <w:rPr>
                <w:rFonts w:ascii="Courier" w:hAnsi="Courier" w:cs="Courier"/>
                <w:bCs/>
                <w:color w:val="262626"/>
                <w:sz w:val="16"/>
              </w:rPr>
              <w:t xml:space="preserve">       rm -rf .</w:t>
            </w:r>
            <w:proofErr w:type="spellStart"/>
            <w:r w:rsidRPr="009F09CA">
              <w:rPr>
                <w:rFonts w:ascii="Courier" w:hAnsi="Courier" w:cs="Courier"/>
                <w:bCs/>
                <w:color w:val="262626"/>
                <w:sz w:val="16"/>
              </w:rPr>
              <w:t>tmp_versions</w:t>
            </w:r>
            <w:proofErr w:type="spellEnd"/>
            <w:r w:rsidRPr="009F09CA">
              <w:rPr>
                <w:rFonts w:ascii="Courier" w:hAnsi="Courier" w:cs="Courier"/>
                <w:bCs/>
                <w:color w:val="262626"/>
                <w:sz w:val="16"/>
              </w:rPr>
              <w:t xml:space="preserve"> </w:t>
            </w:r>
            <w:proofErr w:type="spellStart"/>
            <w:r w:rsidRPr="009F09CA">
              <w:rPr>
                <w:rFonts w:ascii="Courier" w:hAnsi="Courier" w:cs="Courier"/>
                <w:bCs/>
                <w:color w:val="262626"/>
                <w:sz w:val="16"/>
              </w:rPr>
              <w:t>Modules.symvers</w:t>
            </w:r>
            <w:proofErr w:type="spellEnd"/>
          </w:p>
        </w:tc>
      </w:tr>
    </w:tbl>
    <w:p w14:paraId="62E554F4" w14:textId="4F071718" w:rsidR="00F65B3B" w:rsidRPr="009F09CA" w:rsidRDefault="00F65B3B" w:rsidP="00F65B3B">
      <w:r w:rsidRPr="009F09CA">
        <w:t>The file describes how the source code shall be buil</w:t>
      </w:r>
      <w:r w:rsidR="00005CBE" w:rsidRPr="009F09CA">
        <w:t>t</w:t>
      </w:r>
      <w:r w:rsidRPr="009F09CA">
        <w:t xml:space="preserve"> and where the output shall be placed</w:t>
      </w:r>
      <w:r w:rsidR="00A93040" w:rsidRPr="009F09CA">
        <w:t>,</w:t>
      </w:r>
      <w:r w:rsidRPr="009F09CA">
        <w:t xml:space="preserve"> </w:t>
      </w:r>
      <w:r w:rsidR="00A93040" w:rsidRPr="009F09CA">
        <w:t>i</w:t>
      </w:r>
      <w:r w:rsidRPr="009F09CA">
        <w:t>n particular:</w:t>
      </w:r>
    </w:p>
    <w:p w14:paraId="12F9112D" w14:textId="11FE50CB" w:rsidR="00F65B3B" w:rsidRPr="009F09CA" w:rsidRDefault="00F65B3B" w:rsidP="00F65B3B">
      <w:pPr>
        <w:pStyle w:val="ListParagraph"/>
        <w:numPr>
          <w:ilvl w:val="0"/>
          <w:numId w:val="6"/>
        </w:numPr>
      </w:pPr>
      <w:r w:rsidRPr="009F09CA">
        <w:t>Lines 0-5 define which is the object module to be create</w:t>
      </w:r>
      <w:r w:rsidR="001B0058" w:rsidRPr="009F09CA">
        <w:t>d</w:t>
      </w:r>
      <w:r w:rsidRPr="009F09CA">
        <w:t>, locate the current directory</w:t>
      </w:r>
      <w:r w:rsidR="001B0058" w:rsidRPr="009F09CA">
        <w:t>,</w:t>
      </w:r>
      <w:r w:rsidRPr="009F09CA">
        <w:t xml:space="preserve"> and invoke</w:t>
      </w:r>
      <w:r w:rsidR="00242F6B">
        <w:t>s</w:t>
      </w:r>
      <w:r w:rsidRPr="009F09CA">
        <w:t xml:space="preserve"> the build command, which refers to the source and kernel source symbols </w:t>
      </w:r>
      <w:proofErr w:type="spellStart"/>
      <w:r w:rsidRPr="009F09CA">
        <w:t>Yocto</w:t>
      </w:r>
      <w:proofErr w:type="spellEnd"/>
      <w:r w:rsidRPr="009F09CA">
        <w:t xml:space="preserve"> maintains;</w:t>
      </w:r>
    </w:p>
    <w:p w14:paraId="78149A79" w14:textId="5E02BEAE" w:rsidR="00F65B3B" w:rsidRPr="009F09CA" w:rsidRDefault="00F65B3B" w:rsidP="00F65B3B">
      <w:pPr>
        <w:pStyle w:val="ListParagraph"/>
        <w:numPr>
          <w:ilvl w:val="0"/>
          <w:numId w:val="6"/>
        </w:numPr>
      </w:pPr>
      <w:r w:rsidRPr="009F09CA">
        <w:t>Lines 7-</w:t>
      </w:r>
      <w:r w:rsidR="0004173D">
        <w:t>9</w:t>
      </w:r>
      <w:r w:rsidRPr="009F09CA">
        <w:t xml:space="preserve"> define which operation to perform for installing the loadable kernel module resulting from the compilation. In this example</w:t>
      </w:r>
      <w:r w:rsidR="001B0058" w:rsidRPr="009F09CA">
        <w:t>,</w:t>
      </w:r>
      <w:r w:rsidRPr="009F09CA">
        <w:t xml:space="preserve"> the object will be installed in the root file system in the</w:t>
      </w:r>
      <w:r w:rsidRPr="009F09CA">
        <w:rPr>
          <w:rFonts w:ascii="Courier" w:hAnsi="Courier"/>
          <w:sz w:val="18"/>
        </w:rPr>
        <w:t xml:space="preserve"> /lib/modules/&lt;kernel version&gt;/kernel/drivers/</w:t>
      </w:r>
      <w:proofErr w:type="spellStart"/>
      <w:r w:rsidRPr="009F09CA">
        <w:rPr>
          <w:rFonts w:ascii="Courier" w:hAnsi="Courier"/>
          <w:sz w:val="18"/>
        </w:rPr>
        <w:t>my_mod</w:t>
      </w:r>
      <w:proofErr w:type="spellEnd"/>
      <w:r w:rsidRPr="009F09CA">
        <w:t xml:space="preserve"> directory.</w:t>
      </w:r>
    </w:p>
    <w:p w14:paraId="49771DD3" w14:textId="798F63D8" w:rsidR="00F65B3B" w:rsidRPr="009F09CA" w:rsidRDefault="00F65B3B" w:rsidP="00F65B3B">
      <w:pPr>
        <w:pStyle w:val="ListParagraph"/>
        <w:numPr>
          <w:ilvl w:val="0"/>
          <w:numId w:val="6"/>
        </w:numPr>
      </w:pPr>
      <w:r w:rsidRPr="009F09CA">
        <w:t>Lines 1</w:t>
      </w:r>
      <w:r w:rsidR="0004173D">
        <w:t>1</w:t>
      </w:r>
      <w:r w:rsidRPr="009F09CA">
        <w:t>-1</w:t>
      </w:r>
      <w:r w:rsidR="0004173D">
        <w:t>4</w:t>
      </w:r>
      <w:r w:rsidRPr="009F09CA">
        <w:t xml:space="preserve"> define the operation to perform when cleaning the build outputs (i.e., removing the temporary files and the compilation outputs).</w:t>
      </w:r>
    </w:p>
    <w:p w14:paraId="79C009E1" w14:textId="31377F94" w:rsidR="00F65B3B" w:rsidRPr="009F09CA" w:rsidRDefault="00F65B3B" w:rsidP="00F65B3B">
      <w:r w:rsidRPr="009F09CA">
        <w:t xml:space="preserve">Once these operations are completed, you </w:t>
      </w:r>
      <w:proofErr w:type="gramStart"/>
      <w:r w:rsidRPr="009F09CA">
        <w:t>have to</w:t>
      </w:r>
      <w:proofErr w:type="gramEnd"/>
      <w:r w:rsidRPr="009F09CA">
        <w:t xml:space="preserve"> tell the machine layer configuration that the new driver is needed. For this pur</w:t>
      </w:r>
      <w:r w:rsidR="00005CBE" w:rsidRPr="009F09CA">
        <w:t>po</w:t>
      </w:r>
      <w:r w:rsidRPr="009F09CA">
        <w:t>se</w:t>
      </w:r>
      <w:r w:rsidR="0077553A" w:rsidRPr="009F09CA">
        <w:t>,</w:t>
      </w:r>
      <w:r w:rsidRPr="009F09CA">
        <w:t xml:space="preserve"> edit the</w:t>
      </w:r>
      <w:r w:rsidR="00DA5286" w:rsidRPr="00DA5286">
        <w:rPr>
          <w:b/>
          <w:i/>
        </w:rPr>
        <w:t xml:space="preserve"> </w:t>
      </w:r>
      <w:proofErr w:type="spellStart"/>
      <w:r w:rsidR="00DA5286" w:rsidRPr="00DA5286">
        <w:rPr>
          <w:b/>
          <w:i/>
        </w:rPr>
        <w:t>local.conf</w:t>
      </w:r>
      <w:proofErr w:type="spellEnd"/>
      <w:r w:rsidRPr="00DA5286">
        <w:rPr>
          <w:b/>
          <w:i/>
        </w:rPr>
        <w:t xml:space="preserve"> </w:t>
      </w:r>
      <w:r w:rsidRPr="009F09CA">
        <w:t>file</w:t>
      </w:r>
    </w:p>
    <w:p w14:paraId="1B4408F9" w14:textId="1A0040F4" w:rsidR="00242F6B" w:rsidRPr="00BF5989" w:rsidRDefault="00F65B3B" w:rsidP="00F65B3B">
      <w:pPr>
        <w:rPr>
          <w:rFonts w:ascii="Courier" w:hAnsi="Courier" w:cs="Courier"/>
          <w:color w:val="262626"/>
          <w:sz w:val="18"/>
          <w:shd w:val="clear" w:color="auto" w:fill="F2F2F2"/>
        </w:rPr>
      </w:pPr>
      <w:r w:rsidRPr="009F09CA">
        <w:t xml:space="preserve"> </w:t>
      </w:r>
      <w:proofErr w:type="spellStart"/>
      <w:r w:rsidR="00BF5989">
        <w:rPr>
          <w:rFonts w:ascii="Courier" w:hAnsi="Courier" w:cs="Courier"/>
          <w:color w:val="262626"/>
          <w:sz w:val="18"/>
          <w:shd w:val="clear" w:color="auto" w:fill="F2F2F2"/>
        </w:rPr>
        <w:t>gedit</w:t>
      </w:r>
      <w:proofErr w:type="spellEnd"/>
      <w:r w:rsidRPr="009F09CA">
        <w:rPr>
          <w:rFonts w:ascii="Courier" w:hAnsi="Courier" w:cs="Courier"/>
          <w:color w:val="262626"/>
          <w:sz w:val="18"/>
          <w:shd w:val="clear" w:color="auto" w:fill="F2F2F2"/>
        </w:rPr>
        <w:t xml:space="preserve"> ~/raspberryPi3/</w:t>
      </w:r>
      <w:proofErr w:type="spellStart"/>
      <w:r w:rsidRPr="009F09CA">
        <w:rPr>
          <w:rFonts w:ascii="Courier" w:hAnsi="Courier" w:cs="Courier"/>
          <w:color w:val="262626"/>
          <w:sz w:val="18"/>
          <w:shd w:val="clear" w:color="auto" w:fill="F2F2F2"/>
        </w:rPr>
        <w:t>rpi</w:t>
      </w:r>
      <w:proofErr w:type="spellEnd"/>
      <w:r w:rsidRPr="009F09CA">
        <w:rPr>
          <w:rFonts w:ascii="Courier" w:hAnsi="Courier" w:cs="Courier"/>
          <w:color w:val="262626"/>
          <w:sz w:val="18"/>
          <w:shd w:val="clear" w:color="auto" w:fill="F2F2F2"/>
        </w:rPr>
        <w:t>-build/conf/</w:t>
      </w:r>
      <w:proofErr w:type="spellStart"/>
      <w:r w:rsidRPr="009F09CA">
        <w:rPr>
          <w:rFonts w:ascii="Courier" w:hAnsi="Courier" w:cs="Courier"/>
          <w:color w:val="262626"/>
          <w:sz w:val="18"/>
          <w:shd w:val="clear" w:color="auto" w:fill="F2F2F2"/>
        </w:rPr>
        <w:t>local.conf</w:t>
      </w:r>
      <w:proofErr w:type="spellEnd"/>
    </w:p>
    <w:p w14:paraId="008012B6" w14:textId="5B4C5ACB" w:rsidR="00F65B3B" w:rsidRPr="009F09CA" w:rsidRDefault="00F65B3B" w:rsidP="00F65B3B">
      <w:r w:rsidRPr="009F09CA">
        <w:t>Add as last line of the file the following statement:</w:t>
      </w:r>
    </w:p>
    <w:p w14:paraId="4C5A8983" w14:textId="77FB402D" w:rsidR="00F65B3B" w:rsidRPr="009F09CA" w:rsidRDefault="00F65B3B" w:rsidP="00F65B3B">
      <w:pPr>
        <w:keepNext/>
        <w:keepLines/>
        <w:widowControl w:val="0"/>
        <w:shd w:val="clear" w:color="auto" w:fill="F2F2F2"/>
        <w:autoSpaceDE w:val="0"/>
        <w:autoSpaceDN w:val="0"/>
        <w:adjustRightInd w:val="0"/>
        <w:spacing w:before="0" w:after="0" w:line="240" w:lineRule="auto"/>
        <w:rPr>
          <w:rFonts w:ascii="Courier" w:hAnsi="Courier" w:cs="Courier"/>
          <w:color w:val="262626"/>
          <w:sz w:val="18"/>
        </w:rPr>
      </w:pPr>
      <w:proofErr w:type="spellStart"/>
      <w:r w:rsidRPr="009F09CA">
        <w:rPr>
          <w:rFonts w:ascii="Courier" w:hAnsi="Courier" w:cs="Courier"/>
          <w:color w:val="262626"/>
          <w:sz w:val="18"/>
        </w:rPr>
        <w:t>IMAGE_INSTALL_append</w:t>
      </w:r>
      <w:proofErr w:type="spellEnd"/>
      <w:r w:rsidRPr="009F09CA">
        <w:rPr>
          <w:rFonts w:ascii="Courier" w:hAnsi="Courier" w:cs="Courier"/>
          <w:color w:val="262626"/>
          <w:sz w:val="18"/>
        </w:rPr>
        <w:t xml:space="preserve"> += </w:t>
      </w:r>
      <w:r w:rsidR="008B62DE" w:rsidRPr="009F09CA">
        <w:rPr>
          <w:rFonts w:ascii="Courier" w:hAnsi="Courier" w:cs="Courier"/>
          <w:color w:val="262626"/>
          <w:sz w:val="18"/>
        </w:rPr>
        <w:t>"</w:t>
      </w:r>
      <w:r w:rsidRPr="009F09CA">
        <w:rPr>
          <w:rFonts w:ascii="Courier" w:hAnsi="Courier" w:cs="Courier"/>
          <w:color w:val="262626"/>
          <w:sz w:val="18"/>
        </w:rPr>
        <w:t>hello</w:t>
      </w:r>
      <w:r w:rsidR="008B62DE" w:rsidRPr="009F09CA">
        <w:rPr>
          <w:rFonts w:ascii="Courier" w:hAnsi="Courier" w:cs="Courier"/>
          <w:color w:val="262626"/>
          <w:sz w:val="18"/>
        </w:rPr>
        <w:t>"</w:t>
      </w:r>
    </w:p>
    <w:p w14:paraId="485A45AD" w14:textId="1C18E92A" w:rsidR="00F65B3B" w:rsidRPr="009F09CA" w:rsidRDefault="00F65B3B" w:rsidP="00F65B3B">
      <w:r w:rsidRPr="009F09CA">
        <w:t xml:space="preserve">These lines tell </w:t>
      </w:r>
      <w:proofErr w:type="spellStart"/>
      <w:r w:rsidRPr="009F09CA">
        <w:t>Yocto</w:t>
      </w:r>
      <w:proofErr w:type="spellEnd"/>
      <w:r w:rsidRPr="009F09CA">
        <w:t xml:space="preserve"> that when building Linux, the newly created device driver shall be built and that it shall be included in the root file system.</w:t>
      </w:r>
    </w:p>
    <w:p w14:paraId="4A2FD00B" w14:textId="77777777" w:rsidR="00F65B3B" w:rsidRPr="009F09CA" w:rsidRDefault="00F65B3B" w:rsidP="00F65B3B">
      <w:pPr>
        <w:pStyle w:val="Heading2"/>
        <w:rPr>
          <w:sz w:val="21"/>
        </w:rPr>
      </w:pPr>
      <w:r w:rsidRPr="009F09CA">
        <w:rPr>
          <w:sz w:val="21"/>
        </w:rPr>
        <w:t>Building and deploying the new system</w:t>
      </w:r>
    </w:p>
    <w:p w14:paraId="274D19CD" w14:textId="77777777" w:rsidR="00F65B3B" w:rsidRPr="009F09CA" w:rsidRDefault="00F65B3B" w:rsidP="00F65B3B">
      <w:r w:rsidRPr="009F09CA">
        <w:t>You are now ready to build the new system as follows:</w:t>
      </w:r>
    </w:p>
    <w:p w14:paraId="53E3A536" w14:textId="77777777" w:rsidR="00F65B3B" w:rsidRPr="009F09CA" w:rsidRDefault="00F65B3B" w:rsidP="00F65B3B">
      <w:pPr>
        <w:keepNext/>
        <w:keepLines/>
        <w:widowControl w:val="0"/>
        <w:shd w:val="clear" w:color="auto" w:fill="F2F2F2"/>
        <w:autoSpaceDE w:val="0"/>
        <w:autoSpaceDN w:val="0"/>
        <w:adjustRightInd w:val="0"/>
        <w:spacing w:before="0" w:after="0" w:line="240" w:lineRule="auto"/>
        <w:rPr>
          <w:rFonts w:ascii="Courier" w:hAnsi="Courier"/>
          <w:sz w:val="18"/>
        </w:rPr>
      </w:pPr>
      <w:r w:rsidRPr="009F09CA">
        <w:rPr>
          <w:rFonts w:ascii="Courier" w:hAnsi="Courier"/>
          <w:sz w:val="18"/>
        </w:rPr>
        <w:t xml:space="preserve">cd </w:t>
      </w:r>
      <w:r w:rsidRPr="009F09CA">
        <w:rPr>
          <w:rFonts w:ascii="Courier" w:hAnsi="Courier"/>
          <w:sz w:val="18"/>
        </w:rPr>
        <w:t>～</w:t>
      </w:r>
      <w:r w:rsidRPr="009F09CA">
        <w:rPr>
          <w:rFonts w:ascii="Courier" w:hAnsi="Courier"/>
          <w:sz w:val="18"/>
        </w:rPr>
        <w:t>/raspberrypi3/</w:t>
      </w:r>
      <w:proofErr w:type="spellStart"/>
      <w:r w:rsidRPr="009F09CA">
        <w:rPr>
          <w:rFonts w:ascii="Courier" w:hAnsi="Courier"/>
          <w:sz w:val="18"/>
        </w:rPr>
        <w:t>rpi</w:t>
      </w:r>
      <w:proofErr w:type="spellEnd"/>
      <w:r w:rsidRPr="009F09CA">
        <w:rPr>
          <w:rFonts w:ascii="Courier" w:hAnsi="Courier"/>
          <w:sz w:val="18"/>
        </w:rPr>
        <w:t>-build</w:t>
      </w:r>
    </w:p>
    <w:p w14:paraId="5F45FD5B" w14:textId="77777777" w:rsidR="00F65B3B" w:rsidRPr="009F09CA" w:rsidRDefault="00F65B3B" w:rsidP="00F65B3B">
      <w:pPr>
        <w:keepNext/>
        <w:keepLines/>
        <w:widowControl w:val="0"/>
        <w:shd w:val="clear" w:color="auto" w:fill="F2F2F2"/>
        <w:autoSpaceDE w:val="0"/>
        <w:autoSpaceDN w:val="0"/>
        <w:adjustRightInd w:val="0"/>
        <w:spacing w:before="0" w:after="0" w:line="240" w:lineRule="auto"/>
        <w:rPr>
          <w:rFonts w:ascii="Courier" w:hAnsi="Courier"/>
          <w:sz w:val="18"/>
        </w:rPr>
      </w:pPr>
      <w:proofErr w:type="spellStart"/>
      <w:r w:rsidRPr="009F09CA">
        <w:rPr>
          <w:rFonts w:ascii="Courier" w:hAnsi="Courier"/>
          <w:sz w:val="18"/>
        </w:rPr>
        <w:t>bitbake</w:t>
      </w:r>
      <w:proofErr w:type="spellEnd"/>
      <w:r w:rsidRPr="009F09CA">
        <w:rPr>
          <w:rFonts w:ascii="Courier" w:hAnsi="Courier"/>
          <w:sz w:val="18"/>
        </w:rPr>
        <w:t xml:space="preserve"> -c clean </w:t>
      </w:r>
      <w:proofErr w:type="spellStart"/>
      <w:r w:rsidRPr="009F09CA">
        <w:rPr>
          <w:rFonts w:ascii="Courier" w:hAnsi="Courier"/>
          <w:sz w:val="18"/>
        </w:rPr>
        <w:t>rpi</w:t>
      </w:r>
      <w:proofErr w:type="spellEnd"/>
      <w:r w:rsidRPr="009F09CA">
        <w:rPr>
          <w:rFonts w:ascii="Courier" w:hAnsi="Courier"/>
          <w:sz w:val="18"/>
        </w:rPr>
        <w:t>-basic-image</w:t>
      </w:r>
    </w:p>
    <w:p w14:paraId="1B1565C0" w14:textId="77777777" w:rsidR="00F65B3B" w:rsidRPr="009F09CA" w:rsidRDefault="00F65B3B" w:rsidP="00F65B3B">
      <w:pPr>
        <w:keepNext/>
        <w:keepLines/>
        <w:widowControl w:val="0"/>
        <w:shd w:val="clear" w:color="auto" w:fill="F2F2F2"/>
        <w:autoSpaceDE w:val="0"/>
        <w:autoSpaceDN w:val="0"/>
        <w:adjustRightInd w:val="0"/>
        <w:spacing w:before="0" w:after="0" w:line="240" w:lineRule="auto"/>
        <w:rPr>
          <w:rFonts w:ascii="Courier" w:hAnsi="Courier"/>
          <w:sz w:val="18"/>
        </w:rPr>
      </w:pPr>
      <w:proofErr w:type="spellStart"/>
      <w:r w:rsidRPr="009F09CA">
        <w:rPr>
          <w:rFonts w:ascii="Courier" w:hAnsi="Courier"/>
          <w:sz w:val="18"/>
        </w:rPr>
        <w:t>bitbake</w:t>
      </w:r>
      <w:proofErr w:type="spellEnd"/>
      <w:r w:rsidRPr="009F09CA">
        <w:rPr>
          <w:rFonts w:ascii="Courier" w:hAnsi="Courier"/>
          <w:sz w:val="18"/>
        </w:rPr>
        <w:t xml:space="preserve"> </w:t>
      </w:r>
      <w:proofErr w:type="spellStart"/>
      <w:r w:rsidRPr="009F09CA">
        <w:rPr>
          <w:rFonts w:ascii="Courier" w:hAnsi="Courier"/>
          <w:sz w:val="18"/>
        </w:rPr>
        <w:t>rpi</w:t>
      </w:r>
      <w:proofErr w:type="spellEnd"/>
      <w:r w:rsidRPr="009F09CA">
        <w:rPr>
          <w:rFonts w:ascii="Courier" w:hAnsi="Courier"/>
          <w:sz w:val="18"/>
        </w:rPr>
        <w:t>-basic-image</w:t>
      </w:r>
    </w:p>
    <w:p w14:paraId="1EED3A7D" w14:textId="77777777" w:rsidR="00F65B3B" w:rsidRPr="009F09CA" w:rsidRDefault="00F65B3B" w:rsidP="00F65B3B">
      <w:pPr>
        <w:keepNext/>
        <w:keepLines/>
        <w:widowControl w:val="0"/>
        <w:shd w:val="clear" w:color="auto" w:fill="F2F2F2"/>
        <w:autoSpaceDE w:val="0"/>
        <w:autoSpaceDN w:val="0"/>
        <w:adjustRightInd w:val="0"/>
        <w:spacing w:before="0" w:after="0" w:line="240" w:lineRule="auto"/>
        <w:rPr>
          <w:rFonts w:ascii="Courier" w:hAnsi="Courier"/>
          <w:sz w:val="18"/>
        </w:rPr>
      </w:pPr>
    </w:p>
    <w:p w14:paraId="44D1409C" w14:textId="77777777" w:rsidR="00874AC4" w:rsidRDefault="00874AC4" w:rsidP="00874AC4">
      <w:pPr>
        <w:shd w:val="clear" w:color="auto" w:fill="F2F2F2" w:themeFill="background1" w:themeFillShade="F2"/>
      </w:pPr>
      <w:r w:rsidRPr="00874AC4">
        <w:t>During the build, the compiler will recognize a discrepancy in the license reference. Copy and paste the suggested reference (“the new md5 checksum is..”) into your hello_1.0.bb file where it says "md5=...." and start the build again.</w:t>
      </w:r>
    </w:p>
    <w:p w14:paraId="532D48B0" w14:textId="6B7455B4" w:rsidR="00F65B3B" w:rsidRDefault="00F65B3B" w:rsidP="00F65B3B">
      <w:r w:rsidRPr="009F09CA">
        <w:t>After a while</w:t>
      </w:r>
      <w:r w:rsidR="0077553A" w:rsidRPr="009F09CA">
        <w:t>,</w:t>
      </w:r>
      <w:r w:rsidRPr="009F09CA">
        <w:t xml:space="preserve"> a new Micro SD card image would be available, </w:t>
      </w:r>
      <w:r w:rsidR="0053237D" w:rsidRPr="009F09CA">
        <w:t xml:space="preserve">which </w:t>
      </w:r>
      <w:r w:rsidRPr="009F09CA">
        <w:t xml:space="preserve">you can deploy in the Micro SD as follows (assuming the Micro SD is available to the PC as </w:t>
      </w:r>
      <w:r w:rsidRPr="009F09CA">
        <w:rPr>
          <w:rFonts w:ascii="Courier" w:hAnsi="Courier"/>
          <w:sz w:val="18"/>
        </w:rPr>
        <w:t>/dev/</w:t>
      </w:r>
      <w:proofErr w:type="spellStart"/>
      <w:r w:rsidRPr="009F09CA">
        <w:rPr>
          <w:rFonts w:ascii="Courier" w:hAnsi="Courier"/>
          <w:sz w:val="18"/>
        </w:rPr>
        <w:t>sdN</w:t>
      </w:r>
      <w:proofErr w:type="spellEnd"/>
      <w:r w:rsidRPr="009F09CA">
        <w:t>). Alternatively, use a program of your preference to flash the image.</w:t>
      </w:r>
    </w:p>
    <w:p w14:paraId="6908C9A8" w14:textId="77777777" w:rsidR="00874AC4" w:rsidRPr="009F09CA" w:rsidRDefault="00874AC4" w:rsidP="00F65B3B"/>
    <w:p w14:paraId="43845AA0" w14:textId="77777777" w:rsidR="000E45DB" w:rsidRPr="009F09CA" w:rsidRDefault="000E45DB" w:rsidP="000E45DB">
      <w:r w:rsidRPr="009F09CA">
        <w:lastRenderedPageBreak/>
        <w:t>First run the:</w:t>
      </w:r>
    </w:p>
    <w:p w14:paraId="4795794E" w14:textId="0E5FFB48" w:rsidR="000E45DB" w:rsidRPr="009F09CA" w:rsidRDefault="000E45DB" w:rsidP="000E45DB">
      <w:pPr>
        <w:shd w:val="clear" w:color="auto" w:fill="E7E6E6"/>
      </w:pPr>
      <w:proofErr w:type="spellStart"/>
      <w:r w:rsidRPr="009F09CA">
        <w:t>sudo</w:t>
      </w:r>
      <w:proofErr w:type="spellEnd"/>
      <w:r w:rsidRPr="009F09CA">
        <w:t xml:space="preserve"> </w:t>
      </w:r>
      <w:proofErr w:type="spellStart"/>
      <w:r w:rsidRPr="009F09CA">
        <w:t>fdisk</w:t>
      </w:r>
      <w:proofErr w:type="spellEnd"/>
      <w:r w:rsidRPr="009F09CA">
        <w:t xml:space="preserve"> -l</w:t>
      </w:r>
    </w:p>
    <w:p w14:paraId="4C5B7343" w14:textId="4142B60A" w:rsidR="000E45DB" w:rsidRPr="009F09CA" w:rsidRDefault="000E45DB" w:rsidP="000E45DB">
      <w:r w:rsidRPr="009F09CA">
        <w:t>command to determine which device to flash to (</w:t>
      </w:r>
      <w:r w:rsidR="0077553A" w:rsidRPr="009F09CA">
        <w:t>p</w:t>
      </w:r>
      <w:r w:rsidRPr="009F09CA">
        <w:t>lug in and unplug the SD card to determine which device it is). For this example, the SD card is under the name “</w:t>
      </w:r>
      <w:proofErr w:type="spellStart"/>
      <w:r w:rsidRPr="009F09CA">
        <w:t>sdc</w:t>
      </w:r>
      <w:proofErr w:type="spellEnd"/>
      <w:r w:rsidRPr="009F09CA">
        <w:t>” (this may be different</w:t>
      </w:r>
      <w:r w:rsidR="00B21C64">
        <w:t xml:space="preserve"> </w:t>
      </w:r>
      <w:r w:rsidRPr="009F09CA">
        <w:t>in your environment). Next</w:t>
      </w:r>
      <w:r w:rsidR="0077553A" w:rsidRPr="009F09CA">
        <w:t>,</w:t>
      </w:r>
      <w:r w:rsidRPr="009F09CA">
        <w:t xml:space="preserve"> ensure that the device is unmounted. This can be done using the command:</w:t>
      </w:r>
    </w:p>
    <w:p w14:paraId="6B61A794" w14:textId="63B89D44" w:rsidR="000E45DB" w:rsidRPr="009F09CA" w:rsidRDefault="000E45DB" w:rsidP="000E45DB">
      <w:pPr>
        <w:shd w:val="clear" w:color="auto" w:fill="E7E6E6"/>
      </w:pPr>
      <w:proofErr w:type="spellStart"/>
      <w:r w:rsidRPr="009F09CA">
        <w:t>sudo</w:t>
      </w:r>
      <w:proofErr w:type="spellEnd"/>
      <w:r w:rsidRPr="009F09CA">
        <w:t xml:space="preserve"> </w:t>
      </w:r>
      <w:proofErr w:type="spellStart"/>
      <w:r w:rsidRPr="009F09CA">
        <w:t>umount</w:t>
      </w:r>
      <w:proofErr w:type="spellEnd"/>
      <w:r w:rsidRPr="009F09CA">
        <w:t xml:space="preserve"> /dev/</w:t>
      </w:r>
      <w:proofErr w:type="spellStart"/>
      <w:r w:rsidRPr="009F09CA">
        <w:t>sdc</w:t>
      </w:r>
      <w:proofErr w:type="spellEnd"/>
      <w:r w:rsidRPr="009F09CA">
        <w:t>*</w:t>
      </w:r>
    </w:p>
    <w:p w14:paraId="1C66DB98" w14:textId="77777777" w:rsidR="000E45DB" w:rsidRPr="009F09CA" w:rsidRDefault="000E45DB" w:rsidP="000E45DB">
      <w:r w:rsidRPr="009F09CA">
        <w:t>Once this is done, the following command can be used to copy the image across to the SD card (substitute any folder names and device names to ensure they are relevant to your specific environment).</w:t>
      </w:r>
    </w:p>
    <w:p w14:paraId="31030F64" w14:textId="77777777" w:rsidR="000E45DB" w:rsidRPr="009F09CA" w:rsidRDefault="000E45DB" w:rsidP="000E45DB">
      <w:pPr>
        <w:rPr>
          <w:rFonts w:ascii="Courier" w:hAnsi="Courier"/>
          <w:sz w:val="18"/>
          <w:shd w:val="clear" w:color="auto" w:fill="F3F3F3"/>
        </w:rPr>
      </w:pPr>
      <w:proofErr w:type="spellStart"/>
      <w:r w:rsidRPr="009F09CA">
        <w:rPr>
          <w:rFonts w:ascii="Courier" w:hAnsi="Courier"/>
          <w:sz w:val="18"/>
          <w:shd w:val="clear" w:color="auto" w:fill="F3F3F3"/>
        </w:rPr>
        <w:t>sudo</w:t>
      </w:r>
      <w:proofErr w:type="spellEnd"/>
      <w:r w:rsidRPr="009F09CA">
        <w:rPr>
          <w:rFonts w:ascii="Courier" w:hAnsi="Courier"/>
          <w:sz w:val="18"/>
          <w:shd w:val="clear" w:color="auto" w:fill="F3F3F3"/>
        </w:rPr>
        <w:t xml:space="preserve"> dd bs=1M if=/home/user/raspberryPi3/rpi-build/tmp-glibc/deploy/images/raspberrypi3/rpi-basic-image-raspberrypi3.rpi-sdimg of=/dev/</w:t>
      </w:r>
      <w:proofErr w:type="spellStart"/>
      <w:r w:rsidRPr="009F09CA">
        <w:rPr>
          <w:rFonts w:ascii="Courier" w:hAnsi="Courier"/>
          <w:sz w:val="18"/>
          <w:shd w:val="clear" w:color="auto" w:fill="F3F3F3"/>
        </w:rPr>
        <w:t>sdc</w:t>
      </w:r>
      <w:proofErr w:type="spellEnd"/>
    </w:p>
    <w:p w14:paraId="08700AA3" w14:textId="5E49D0B7" w:rsidR="00F9244E" w:rsidRPr="00E622B1" w:rsidRDefault="000E45DB" w:rsidP="00F9244E">
      <w:pPr>
        <w:rPr>
          <w:rFonts w:ascii="Courier" w:hAnsi="Courier"/>
          <w:sz w:val="18"/>
          <w:shd w:val="clear" w:color="auto" w:fill="F3F3F3"/>
        </w:rPr>
      </w:pPr>
      <w:r w:rsidRPr="009F09CA">
        <w:t xml:space="preserve">Note that if not done properly, the image being flashed across to the SD card may cause problems when attempting to turn on the board. If this is the case, it may be worth retrying the process again and ensuring that it is done </w:t>
      </w:r>
      <w:proofErr w:type="gramStart"/>
      <w:r w:rsidRPr="009F09CA">
        <w:t>properly</w:t>
      </w:r>
      <w:r w:rsidR="0077553A" w:rsidRPr="009F09CA">
        <w:t>,</w:t>
      </w:r>
      <w:r w:rsidRPr="009F09CA">
        <w:t xml:space="preserve"> or</w:t>
      </w:r>
      <w:proofErr w:type="gramEnd"/>
      <w:r w:rsidRPr="009F09CA">
        <w:t xml:space="preserve"> use a flash program to automate the process.</w:t>
      </w:r>
    </w:p>
    <w:p w14:paraId="343DAC66" w14:textId="5675A3B5" w:rsidR="00F9244E" w:rsidRPr="009F09CA" w:rsidRDefault="00F9244E" w:rsidP="00F9244E">
      <w:pPr>
        <w:rPr>
          <w:rFonts w:ascii="Courier" w:hAnsi="Courier"/>
          <w:sz w:val="18"/>
          <w:shd w:val="clear" w:color="auto" w:fill="F3F3F3"/>
        </w:rPr>
      </w:pPr>
      <w:r w:rsidRPr="009F09CA">
        <w:t>Whil</w:t>
      </w:r>
      <w:r w:rsidR="0077553A" w:rsidRPr="009F09CA">
        <w:t>e</w:t>
      </w:r>
      <w:r w:rsidRPr="009F09CA">
        <w:t xml:space="preserve"> the SD card is still connected to the development host, use the following lines to navigate to the </w:t>
      </w:r>
      <w:proofErr w:type="spellStart"/>
      <w:r w:rsidRPr="009F09CA">
        <w:t>etc</w:t>
      </w:r>
      <w:proofErr w:type="spellEnd"/>
      <w:r w:rsidRPr="009F09CA">
        <w:t xml:space="preserve"> folder on the SD card</w:t>
      </w:r>
      <w:r w:rsidR="00324610" w:rsidRPr="009F09CA">
        <w:t xml:space="preserve"> (assuming </w:t>
      </w:r>
      <w:r w:rsidR="00FF293F" w:rsidRPr="009F09CA">
        <w:t>the device has now been mounted)</w:t>
      </w:r>
      <w:r w:rsidRPr="009F09CA">
        <w:t>.</w:t>
      </w:r>
    </w:p>
    <w:p w14:paraId="3C088722" w14:textId="774EEBE8" w:rsidR="00F9244E" w:rsidRPr="00B8596E" w:rsidRDefault="00B8596E" w:rsidP="00B8596E">
      <w:pPr>
        <w:keepNext/>
        <w:keepLines/>
        <w:widowControl w:val="0"/>
        <w:shd w:val="clear" w:color="auto" w:fill="F2F2F2" w:themeFill="background1" w:themeFillShade="F2"/>
        <w:autoSpaceDE w:val="0"/>
        <w:autoSpaceDN w:val="0"/>
        <w:adjustRightInd w:val="0"/>
        <w:spacing w:before="0" w:after="0" w:line="240" w:lineRule="auto"/>
        <w:rPr>
          <w:rFonts w:asciiTheme="minorHAnsi" w:hAnsiTheme="minorHAnsi" w:cstheme="minorHAnsi"/>
          <w:sz w:val="18"/>
        </w:rPr>
      </w:pPr>
      <w:r w:rsidRPr="00B8596E">
        <w:rPr>
          <w:rFonts w:asciiTheme="minorHAnsi" w:hAnsiTheme="minorHAnsi" w:cstheme="minorHAnsi"/>
          <w:sz w:val="18"/>
        </w:rPr>
        <w:lastRenderedPageBreak/>
        <w:t>cd /media/user/</w:t>
      </w:r>
      <w:proofErr w:type="spellStart"/>
      <w:r w:rsidRPr="00B8596E">
        <w:rPr>
          <w:rFonts w:asciiTheme="minorHAnsi" w:hAnsiTheme="minorHAnsi" w:cstheme="minorHAnsi"/>
          <w:sz w:val="18"/>
        </w:rPr>
        <w:t>SD_name</w:t>
      </w:r>
      <w:proofErr w:type="spellEnd"/>
      <w:r w:rsidRPr="00B8596E">
        <w:rPr>
          <w:rFonts w:asciiTheme="minorHAnsi" w:hAnsiTheme="minorHAnsi" w:cstheme="minorHAnsi"/>
          <w:sz w:val="18"/>
        </w:rPr>
        <w:t>/</w:t>
      </w:r>
      <w:proofErr w:type="spellStart"/>
      <w:r w:rsidRPr="00B8596E">
        <w:rPr>
          <w:rFonts w:asciiTheme="minorHAnsi" w:hAnsiTheme="minorHAnsi" w:cstheme="minorHAnsi"/>
          <w:sz w:val="18"/>
        </w:rPr>
        <w:t>etc</w:t>
      </w:r>
      <w:proofErr w:type="spellEnd"/>
      <w:r w:rsidRPr="00B8596E">
        <w:rPr>
          <w:rFonts w:asciiTheme="minorHAnsi" w:hAnsiTheme="minorHAnsi" w:cstheme="minorHAnsi"/>
          <w:sz w:val="18"/>
        </w:rPr>
        <w:t xml:space="preserve"> – Use the ls command to find the name of the SD card in the user folder.</w:t>
      </w:r>
    </w:p>
    <w:p w14:paraId="29BD1C71" w14:textId="77777777" w:rsidR="00B8596E" w:rsidRPr="009F09CA" w:rsidRDefault="00B8596E" w:rsidP="00F9244E">
      <w:pPr>
        <w:keepNext/>
        <w:keepLines/>
        <w:widowControl w:val="0"/>
        <w:shd w:val="clear" w:color="auto" w:fill="FFFFFF"/>
        <w:autoSpaceDE w:val="0"/>
        <w:autoSpaceDN w:val="0"/>
        <w:adjustRightInd w:val="0"/>
        <w:spacing w:before="0" w:after="0" w:line="240" w:lineRule="auto"/>
        <w:rPr>
          <w:color w:val="FF0000"/>
        </w:rPr>
      </w:pPr>
    </w:p>
    <w:p w14:paraId="2E350A61" w14:textId="43D18209" w:rsidR="00F9244E" w:rsidRPr="009F09CA" w:rsidRDefault="00F9244E" w:rsidP="00F9244E">
      <w:pPr>
        <w:keepNext/>
        <w:keepLines/>
        <w:widowControl w:val="0"/>
        <w:shd w:val="clear" w:color="auto" w:fill="FFFFFF"/>
        <w:autoSpaceDE w:val="0"/>
        <w:autoSpaceDN w:val="0"/>
        <w:adjustRightInd w:val="0"/>
        <w:spacing w:before="0" w:after="0" w:line="240" w:lineRule="auto"/>
      </w:pPr>
      <w:r w:rsidRPr="009F09CA">
        <w:t>Then</w:t>
      </w:r>
      <w:r w:rsidR="0077553A" w:rsidRPr="009F09CA">
        <w:t>,</w:t>
      </w:r>
      <w:r w:rsidRPr="009F09CA">
        <w:t xml:space="preserve"> use a terminal text editor to open the shadow file.</w:t>
      </w:r>
    </w:p>
    <w:p w14:paraId="43DBFBB6" w14:textId="77777777" w:rsidR="00F9244E" w:rsidRPr="009F09CA" w:rsidRDefault="00F9244E" w:rsidP="00F9244E">
      <w:pPr>
        <w:keepNext/>
        <w:keepLines/>
        <w:widowControl w:val="0"/>
        <w:shd w:val="clear" w:color="auto" w:fill="FFFFFF"/>
        <w:autoSpaceDE w:val="0"/>
        <w:autoSpaceDN w:val="0"/>
        <w:adjustRightInd w:val="0"/>
        <w:spacing w:before="0" w:after="0" w:line="240" w:lineRule="auto"/>
      </w:pPr>
    </w:p>
    <w:p w14:paraId="6954521A" w14:textId="6B91C0C0" w:rsidR="00F9244E" w:rsidRPr="009F09CA" w:rsidRDefault="00B8596E" w:rsidP="00F9244E">
      <w:pPr>
        <w:keepNext/>
        <w:keepLines/>
        <w:widowControl w:val="0"/>
        <w:shd w:val="clear" w:color="auto" w:fill="E7E6E6"/>
        <w:autoSpaceDE w:val="0"/>
        <w:autoSpaceDN w:val="0"/>
        <w:adjustRightInd w:val="0"/>
        <w:spacing w:before="0" w:after="0" w:line="240" w:lineRule="auto"/>
        <w:rPr>
          <w:color w:val="FF0000"/>
        </w:rPr>
      </w:pPr>
      <w:proofErr w:type="spellStart"/>
      <w:r>
        <w:rPr>
          <w:rFonts w:ascii="Courier" w:hAnsi="Courier"/>
          <w:sz w:val="18"/>
        </w:rPr>
        <w:t>s</w:t>
      </w:r>
      <w:r w:rsidR="00F9244E" w:rsidRPr="009F09CA">
        <w:rPr>
          <w:rFonts w:ascii="Courier" w:hAnsi="Courier"/>
          <w:sz w:val="18"/>
        </w:rPr>
        <w:t>udo</w:t>
      </w:r>
      <w:proofErr w:type="spellEnd"/>
      <w:r w:rsidR="00F9244E" w:rsidRPr="009F09CA">
        <w:rPr>
          <w:rFonts w:ascii="Courier" w:hAnsi="Courier"/>
          <w:sz w:val="18"/>
        </w:rPr>
        <w:t xml:space="preserve"> vi shadow</w:t>
      </w:r>
    </w:p>
    <w:p w14:paraId="62DE993E" w14:textId="77777777" w:rsidR="00F9244E" w:rsidRPr="009F09CA" w:rsidRDefault="00F9244E" w:rsidP="00F9244E">
      <w:pPr>
        <w:keepNext/>
        <w:keepLines/>
        <w:widowControl w:val="0"/>
        <w:shd w:val="clear" w:color="auto" w:fill="FFFFFF"/>
        <w:autoSpaceDE w:val="0"/>
        <w:autoSpaceDN w:val="0"/>
        <w:adjustRightInd w:val="0"/>
        <w:spacing w:before="0" w:after="0" w:line="240" w:lineRule="auto"/>
      </w:pPr>
    </w:p>
    <w:p w14:paraId="10A9CBA6" w14:textId="7A1643B2" w:rsidR="00F9244E" w:rsidRPr="009F09CA" w:rsidRDefault="00F9244E" w:rsidP="00F9244E">
      <w:pPr>
        <w:keepNext/>
        <w:keepLines/>
        <w:widowControl w:val="0"/>
        <w:shd w:val="clear" w:color="auto" w:fill="FFFFFF"/>
        <w:autoSpaceDE w:val="0"/>
        <w:autoSpaceDN w:val="0"/>
        <w:adjustRightInd w:val="0"/>
        <w:spacing w:before="0" w:after="0" w:line="240" w:lineRule="auto"/>
      </w:pPr>
      <w:r w:rsidRPr="009F09CA">
        <w:t>Or</w:t>
      </w:r>
    </w:p>
    <w:p w14:paraId="5CF656E6" w14:textId="77777777" w:rsidR="00F9244E" w:rsidRPr="009F09CA" w:rsidRDefault="00F9244E" w:rsidP="00F9244E">
      <w:pPr>
        <w:keepNext/>
        <w:keepLines/>
        <w:widowControl w:val="0"/>
        <w:shd w:val="clear" w:color="auto" w:fill="FFFFFF"/>
        <w:autoSpaceDE w:val="0"/>
        <w:autoSpaceDN w:val="0"/>
        <w:adjustRightInd w:val="0"/>
        <w:spacing w:before="0" w:after="0" w:line="240" w:lineRule="auto"/>
      </w:pPr>
    </w:p>
    <w:p w14:paraId="7170AD36" w14:textId="77F4CB0C" w:rsidR="00F9244E" w:rsidRPr="009F09CA" w:rsidRDefault="00B8596E" w:rsidP="00F9244E">
      <w:pPr>
        <w:keepNext/>
        <w:keepLines/>
        <w:widowControl w:val="0"/>
        <w:shd w:val="clear" w:color="auto" w:fill="E7E6E6"/>
        <w:autoSpaceDE w:val="0"/>
        <w:autoSpaceDN w:val="0"/>
        <w:adjustRightInd w:val="0"/>
        <w:spacing w:before="0" w:after="0" w:line="240" w:lineRule="auto"/>
      </w:pPr>
      <w:proofErr w:type="spellStart"/>
      <w:r>
        <w:t>s</w:t>
      </w:r>
      <w:r w:rsidR="00F9244E" w:rsidRPr="009F09CA">
        <w:t>udo</w:t>
      </w:r>
      <w:proofErr w:type="spellEnd"/>
      <w:r w:rsidR="00F9244E" w:rsidRPr="009F09CA">
        <w:t xml:space="preserve"> </w:t>
      </w:r>
      <w:proofErr w:type="spellStart"/>
      <w:r w:rsidR="00F9244E" w:rsidRPr="009F09CA">
        <w:t>gedit</w:t>
      </w:r>
      <w:proofErr w:type="spellEnd"/>
      <w:r w:rsidR="00F9244E" w:rsidRPr="009F09CA">
        <w:t xml:space="preserve"> shadow</w:t>
      </w:r>
    </w:p>
    <w:p w14:paraId="0AB1F3E5" w14:textId="77777777" w:rsidR="00F9244E" w:rsidRPr="009F09CA" w:rsidRDefault="00F9244E" w:rsidP="00F9244E">
      <w:pPr>
        <w:keepNext/>
        <w:keepLines/>
        <w:widowControl w:val="0"/>
        <w:shd w:val="clear" w:color="auto" w:fill="FFFFFF"/>
        <w:autoSpaceDE w:val="0"/>
        <w:autoSpaceDN w:val="0"/>
        <w:adjustRightInd w:val="0"/>
        <w:spacing w:before="0" w:after="0" w:line="240" w:lineRule="auto"/>
      </w:pPr>
    </w:p>
    <w:p w14:paraId="67E654A8" w14:textId="77777777" w:rsidR="00F9244E" w:rsidRPr="009F09CA" w:rsidRDefault="00F9244E" w:rsidP="00F9244E">
      <w:pPr>
        <w:keepNext/>
        <w:keepLines/>
        <w:widowControl w:val="0"/>
        <w:shd w:val="clear" w:color="auto" w:fill="FFFFFF"/>
        <w:autoSpaceDE w:val="0"/>
        <w:autoSpaceDN w:val="0"/>
        <w:adjustRightInd w:val="0"/>
        <w:spacing w:before="0" w:after="0" w:line="240" w:lineRule="auto"/>
      </w:pPr>
      <w:r w:rsidRPr="009F09CA">
        <w:t>Check that there are no characters between the first two colons in the first line. If there is, remove it so that the first line looks like this:</w:t>
      </w:r>
    </w:p>
    <w:p w14:paraId="0A4AA147" w14:textId="77777777" w:rsidR="00F9244E" w:rsidRPr="009F09CA" w:rsidRDefault="00F9244E" w:rsidP="00F9244E">
      <w:pPr>
        <w:keepNext/>
        <w:keepLines/>
        <w:widowControl w:val="0"/>
        <w:shd w:val="clear" w:color="auto" w:fill="FFFFFF"/>
        <w:autoSpaceDE w:val="0"/>
        <w:autoSpaceDN w:val="0"/>
        <w:adjustRightInd w:val="0"/>
        <w:spacing w:before="0" w:after="0" w:line="240" w:lineRule="auto"/>
      </w:pPr>
    </w:p>
    <w:p w14:paraId="6C19D803" w14:textId="74D70899" w:rsidR="00F9244E" w:rsidRPr="009F09CA" w:rsidRDefault="00702D13" w:rsidP="00F9244E">
      <w:pPr>
        <w:keepNext/>
        <w:keepLines/>
        <w:widowControl w:val="0"/>
        <w:shd w:val="clear" w:color="auto" w:fill="E7E6E6"/>
        <w:autoSpaceDE w:val="0"/>
        <w:autoSpaceDN w:val="0"/>
        <w:adjustRightInd w:val="0"/>
        <w:spacing w:before="0" w:after="0" w:line="240" w:lineRule="auto"/>
        <w:rPr>
          <w:rFonts w:ascii="Courier" w:hAnsi="Courier"/>
          <w:sz w:val="18"/>
        </w:rPr>
      </w:pPr>
      <w:r>
        <w:rPr>
          <w:noProof/>
        </w:rPr>
        <mc:AlternateContent>
          <mc:Choice Requires="wps">
            <w:drawing>
              <wp:anchor distT="4294967295" distB="4294967295" distL="114300" distR="114300" simplePos="0" relativeHeight="251657728" behindDoc="0" locked="0" layoutInCell="1" allowOverlap="1" wp14:anchorId="066415A1" wp14:editId="1774BF2E">
                <wp:simplePos x="0" y="0"/>
                <wp:positionH relativeFrom="column">
                  <wp:posOffset>255905</wp:posOffset>
                </wp:positionH>
                <wp:positionV relativeFrom="paragraph">
                  <wp:posOffset>119379</wp:posOffset>
                </wp:positionV>
                <wp:extent cx="16764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 cy="0"/>
                        </a:xfrm>
                        <a:prstGeom prst="straightConnector1">
                          <a:avLst/>
                        </a:prstGeom>
                        <a:noFill/>
                        <a:ln w="15875">
                          <a:solidFill>
                            <a:srgbClr val="F83E3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22F4A6" id="_x0000_t32" coordsize="21600,21600" o:spt="32" o:oned="t" path="m,l21600,21600e" filled="f">
                <v:path arrowok="t" fillok="f" o:connecttype="none"/>
                <o:lock v:ext="edit" shapetype="t"/>
              </v:shapetype>
              <v:shape id="Straight Arrow Connector 4" o:spid="_x0000_s1026" type="#_x0000_t32" style="position:absolute;margin-left:20.15pt;margin-top:9.4pt;width:13.2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" strokecolor="#f83e3e" strokeweight="1.25pt"/>
            </w:pict>
          </mc:Fallback>
        </mc:AlternateContent>
      </w:r>
      <w:r w:rsidR="00F9244E" w:rsidRPr="009F09CA">
        <w:rPr>
          <w:rFonts w:ascii="Courier" w:hAnsi="Courier"/>
          <w:sz w:val="18"/>
        </w:rPr>
        <w:t>Root::</w:t>
      </w:r>
      <w:proofErr w:type="gramStart"/>
      <w:r w:rsidR="00F9244E" w:rsidRPr="009F09CA">
        <w:rPr>
          <w:rFonts w:ascii="Courier" w:hAnsi="Courier"/>
          <w:sz w:val="18"/>
        </w:rPr>
        <w:t>17728:0:99999:7:::</w:t>
      </w:r>
      <w:proofErr w:type="gramEnd"/>
    </w:p>
    <w:p w14:paraId="3680E646" w14:textId="77777777" w:rsidR="00F9244E" w:rsidRPr="009F09CA" w:rsidRDefault="00F9244E" w:rsidP="00F9244E">
      <w:pPr>
        <w:keepNext/>
        <w:keepLines/>
        <w:widowControl w:val="0"/>
        <w:shd w:val="clear" w:color="auto" w:fill="FFFFFF"/>
        <w:autoSpaceDE w:val="0"/>
        <w:autoSpaceDN w:val="0"/>
        <w:adjustRightInd w:val="0"/>
        <w:spacing w:before="0" w:after="0" w:line="240" w:lineRule="auto"/>
        <w:rPr>
          <w:rFonts w:ascii="Courier" w:hAnsi="Courier"/>
          <w:sz w:val="18"/>
        </w:rPr>
      </w:pPr>
    </w:p>
    <w:p w14:paraId="0A0ED696" w14:textId="1BF1941C" w:rsidR="00F9244E" w:rsidRDefault="00F9244E" w:rsidP="00F9244E">
      <w:pPr>
        <w:keepNext/>
        <w:keepLines/>
        <w:widowControl w:val="0"/>
        <w:shd w:val="clear" w:color="auto" w:fill="FFFFFF"/>
        <w:autoSpaceDE w:val="0"/>
        <w:autoSpaceDN w:val="0"/>
        <w:adjustRightInd w:val="0"/>
        <w:spacing w:before="0" w:after="0" w:line="240" w:lineRule="auto"/>
      </w:pPr>
      <w:r w:rsidRPr="009F09CA">
        <w:t xml:space="preserve">Exit the text editor by </w:t>
      </w:r>
      <w:proofErr w:type="gramStart"/>
      <w:r w:rsidRPr="009F09CA">
        <w:t>entering :x</w:t>
      </w:r>
      <w:proofErr w:type="gramEnd"/>
      <w:r w:rsidRPr="009F09CA">
        <w:t xml:space="preserve"> or simply closing the application!</w:t>
      </w:r>
    </w:p>
    <w:p w14:paraId="1DCBBE68" w14:textId="77777777" w:rsidR="00B8596E" w:rsidRPr="009F09CA" w:rsidRDefault="00B8596E" w:rsidP="00F9244E">
      <w:pPr>
        <w:keepNext/>
        <w:keepLines/>
        <w:widowControl w:val="0"/>
        <w:shd w:val="clear" w:color="auto" w:fill="FFFFFF"/>
        <w:autoSpaceDE w:val="0"/>
        <w:autoSpaceDN w:val="0"/>
        <w:adjustRightInd w:val="0"/>
        <w:spacing w:before="0" w:after="0" w:line="240" w:lineRule="auto"/>
        <w:rPr>
          <w:rFonts w:ascii="Courier" w:hAnsi="Courier"/>
          <w:sz w:val="18"/>
        </w:rPr>
      </w:pPr>
    </w:p>
    <w:p w14:paraId="4059AD62" w14:textId="77777777" w:rsidR="00F65B3B" w:rsidRPr="009F09CA" w:rsidRDefault="00F65B3B" w:rsidP="00F65B3B">
      <w:pPr>
        <w:pStyle w:val="Heading2"/>
        <w:rPr>
          <w:sz w:val="21"/>
        </w:rPr>
      </w:pPr>
      <w:r w:rsidRPr="009F09CA">
        <w:rPr>
          <w:sz w:val="21"/>
        </w:rPr>
        <w:t>Running the module</w:t>
      </w:r>
    </w:p>
    <w:p w14:paraId="4B5D51F5" w14:textId="77777777" w:rsidR="00F65B3B" w:rsidRPr="009F09CA" w:rsidRDefault="00F65B3B" w:rsidP="00F65B3B">
      <w:r w:rsidRPr="009F09CA">
        <w:t>After booting the new Linux system, you can check whether the build process was completed successfully. After logging into the Raspberry Pi 3, you can type the following commands:</w:t>
      </w:r>
    </w:p>
    <w:p w14:paraId="561DF72C" w14:textId="77777777" w:rsidR="00F65B3B" w:rsidRPr="009F09CA" w:rsidRDefault="00F65B3B" w:rsidP="00F65B3B">
      <w:pPr>
        <w:keepNext/>
        <w:keepLines/>
        <w:widowControl w:val="0"/>
        <w:shd w:val="clear" w:color="auto" w:fill="F2F2F2"/>
        <w:autoSpaceDE w:val="0"/>
        <w:autoSpaceDN w:val="0"/>
        <w:adjustRightInd w:val="0"/>
        <w:spacing w:before="0" w:after="0" w:line="240" w:lineRule="auto"/>
        <w:rPr>
          <w:rFonts w:ascii="Courier" w:hAnsi="Courier"/>
          <w:sz w:val="18"/>
        </w:rPr>
      </w:pPr>
      <w:r w:rsidRPr="009F09CA">
        <w:rPr>
          <w:rFonts w:ascii="Courier" w:hAnsi="Courier"/>
          <w:sz w:val="18"/>
        </w:rPr>
        <w:t>root@raspberrypi3:/# ls -la /lib/modules/4.1.21/kernel/drivers/</w:t>
      </w:r>
      <w:proofErr w:type="spellStart"/>
      <w:r w:rsidRPr="009F09CA">
        <w:rPr>
          <w:rFonts w:ascii="Courier" w:hAnsi="Courier"/>
          <w:sz w:val="18"/>
        </w:rPr>
        <w:t>my_mod</w:t>
      </w:r>
      <w:proofErr w:type="spellEnd"/>
    </w:p>
    <w:p w14:paraId="56A044A6" w14:textId="3D339CD1" w:rsidR="00F65B3B" w:rsidRPr="009F09CA" w:rsidRDefault="00F65B3B" w:rsidP="00F65B3B">
      <w:pPr>
        <w:keepNext/>
        <w:keepLines/>
        <w:widowControl w:val="0"/>
        <w:shd w:val="clear" w:color="auto" w:fill="F2F2F2"/>
        <w:autoSpaceDE w:val="0"/>
        <w:autoSpaceDN w:val="0"/>
        <w:adjustRightInd w:val="0"/>
        <w:spacing w:before="0" w:after="0" w:line="240" w:lineRule="auto"/>
        <w:rPr>
          <w:rFonts w:ascii="Courier" w:hAnsi="Courier"/>
          <w:sz w:val="18"/>
        </w:rPr>
      </w:pPr>
      <w:proofErr w:type="spellStart"/>
      <w:r w:rsidRPr="009F09CA">
        <w:rPr>
          <w:rFonts w:ascii="Courier" w:hAnsi="Courier"/>
          <w:sz w:val="18"/>
        </w:rPr>
        <w:t>drwxr</w:t>
      </w:r>
      <w:proofErr w:type="spellEnd"/>
      <w:r w:rsidRPr="009F09CA">
        <w:rPr>
          <w:rFonts w:ascii="Courier" w:hAnsi="Courier"/>
          <w:sz w:val="18"/>
        </w:rPr>
        <w:t>-</w:t>
      </w:r>
      <w:proofErr w:type="spellStart"/>
      <w:r w:rsidRPr="009F09CA">
        <w:rPr>
          <w:rFonts w:ascii="Courier" w:hAnsi="Courier"/>
          <w:sz w:val="18"/>
        </w:rPr>
        <w:t>xr</w:t>
      </w:r>
      <w:proofErr w:type="spellEnd"/>
      <w:r w:rsidRPr="009F09CA">
        <w:rPr>
          <w:rFonts w:ascii="Courier" w:hAnsi="Courier"/>
          <w:sz w:val="18"/>
        </w:rPr>
        <w:t>-</w:t>
      </w:r>
      <w:proofErr w:type="gramStart"/>
      <w:r w:rsidRPr="009F09CA">
        <w:rPr>
          <w:rFonts w:ascii="Courier" w:hAnsi="Courier"/>
          <w:sz w:val="18"/>
        </w:rPr>
        <w:t>x  3</w:t>
      </w:r>
      <w:proofErr w:type="gramEnd"/>
      <w:r w:rsidRPr="009F09CA">
        <w:rPr>
          <w:rFonts w:ascii="Courier" w:hAnsi="Courier"/>
          <w:sz w:val="18"/>
        </w:rPr>
        <w:t xml:space="preserve"> root </w:t>
      </w:r>
      <w:proofErr w:type="spellStart"/>
      <w:r w:rsidRPr="009F09CA">
        <w:rPr>
          <w:rFonts w:ascii="Courier" w:hAnsi="Courier"/>
          <w:sz w:val="18"/>
        </w:rPr>
        <w:t>root</w:t>
      </w:r>
      <w:proofErr w:type="spellEnd"/>
      <w:r w:rsidRPr="009F09CA">
        <w:rPr>
          <w:rFonts w:ascii="Courier" w:hAnsi="Courier"/>
          <w:sz w:val="18"/>
        </w:rPr>
        <w:t xml:space="preserve"> 1024 May 15 08:47 .</w:t>
      </w:r>
    </w:p>
    <w:p w14:paraId="5D768332" w14:textId="77777777" w:rsidR="00F65B3B" w:rsidRPr="009F09CA" w:rsidRDefault="00F65B3B" w:rsidP="00F65B3B">
      <w:pPr>
        <w:keepNext/>
        <w:keepLines/>
        <w:widowControl w:val="0"/>
        <w:shd w:val="clear" w:color="auto" w:fill="F2F2F2"/>
        <w:autoSpaceDE w:val="0"/>
        <w:autoSpaceDN w:val="0"/>
        <w:adjustRightInd w:val="0"/>
        <w:spacing w:before="0" w:after="0" w:line="240" w:lineRule="auto"/>
        <w:rPr>
          <w:rFonts w:ascii="Courier" w:hAnsi="Courier"/>
          <w:sz w:val="18"/>
        </w:rPr>
      </w:pPr>
      <w:proofErr w:type="spellStart"/>
      <w:r w:rsidRPr="009F09CA">
        <w:rPr>
          <w:rFonts w:ascii="Courier" w:hAnsi="Courier"/>
          <w:sz w:val="18"/>
        </w:rPr>
        <w:t>drwxr</w:t>
      </w:r>
      <w:proofErr w:type="spellEnd"/>
      <w:r w:rsidRPr="009F09CA">
        <w:rPr>
          <w:rFonts w:ascii="Courier" w:hAnsi="Courier"/>
          <w:sz w:val="18"/>
        </w:rPr>
        <w:t>-</w:t>
      </w:r>
      <w:proofErr w:type="spellStart"/>
      <w:r w:rsidRPr="009F09CA">
        <w:rPr>
          <w:rFonts w:ascii="Courier" w:hAnsi="Courier"/>
          <w:sz w:val="18"/>
        </w:rPr>
        <w:t>xr</w:t>
      </w:r>
      <w:proofErr w:type="spellEnd"/>
      <w:r w:rsidRPr="009F09CA">
        <w:rPr>
          <w:rFonts w:ascii="Courier" w:hAnsi="Courier"/>
          <w:sz w:val="18"/>
        </w:rPr>
        <w:t xml:space="preserve">-x 16 root </w:t>
      </w:r>
      <w:proofErr w:type="spellStart"/>
      <w:r w:rsidRPr="009F09CA">
        <w:rPr>
          <w:rFonts w:ascii="Courier" w:hAnsi="Courier"/>
          <w:sz w:val="18"/>
        </w:rPr>
        <w:t>root</w:t>
      </w:r>
      <w:proofErr w:type="spellEnd"/>
      <w:r w:rsidRPr="009F09CA">
        <w:rPr>
          <w:rFonts w:ascii="Courier" w:hAnsi="Courier"/>
          <w:sz w:val="18"/>
        </w:rPr>
        <w:t xml:space="preserve"> 1024 May 10 12:09 ..</w:t>
      </w:r>
    </w:p>
    <w:p w14:paraId="26940EC6" w14:textId="77777777" w:rsidR="00F65B3B" w:rsidRPr="009F09CA" w:rsidRDefault="00F65B3B" w:rsidP="00F65B3B">
      <w:pPr>
        <w:keepNext/>
        <w:keepLines/>
        <w:widowControl w:val="0"/>
        <w:shd w:val="clear" w:color="auto" w:fill="F2F2F2"/>
        <w:autoSpaceDE w:val="0"/>
        <w:autoSpaceDN w:val="0"/>
        <w:adjustRightInd w:val="0"/>
        <w:spacing w:before="0" w:after="0" w:line="240" w:lineRule="auto"/>
        <w:rPr>
          <w:rFonts w:ascii="Courier" w:hAnsi="Courier"/>
          <w:sz w:val="18"/>
        </w:rPr>
      </w:pPr>
      <w:r w:rsidRPr="009F09CA">
        <w:rPr>
          <w:rFonts w:ascii="Courier" w:hAnsi="Courier"/>
          <w:sz w:val="18"/>
        </w:rPr>
        <w:t>-</w:t>
      </w:r>
      <w:proofErr w:type="spellStart"/>
      <w:r w:rsidRPr="009F09CA">
        <w:rPr>
          <w:rFonts w:ascii="Courier" w:hAnsi="Courier"/>
          <w:sz w:val="18"/>
        </w:rPr>
        <w:t>rw</w:t>
      </w:r>
      <w:proofErr w:type="spellEnd"/>
      <w:r w:rsidRPr="009F09CA">
        <w:rPr>
          <w:rFonts w:ascii="Courier" w:hAnsi="Courier"/>
          <w:sz w:val="18"/>
        </w:rPr>
        <w:t>-r--r</w:t>
      </w:r>
      <w:proofErr w:type="gramStart"/>
      <w:r w:rsidRPr="009F09CA">
        <w:rPr>
          <w:rFonts w:ascii="Courier" w:hAnsi="Courier"/>
          <w:sz w:val="18"/>
        </w:rPr>
        <w:t>--  1</w:t>
      </w:r>
      <w:proofErr w:type="gramEnd"/>
      <w:r w:rsidRPr="009F09CA">
        <w:rPr>
          <w:rFonts w:ascii="Courier" w:hAnsi="Courier"/>
          <w:sz w:val="18"/>
        </w:rPr>
        <w:t xml:space="preserve"> root </w:t>
      </w:r>
      <w:proofErr w:type="spellStart"/>
      <w:r w:rsidRPr="009F09CA">
        <w:rPr>
          <w:rFonts w:ascii="Courier" w:hAnsi="Courier"/>
          <w:sz w:val="18"/>
        </w:rPr>
        <w:t>root</w:t>
      </w:r>
      <w:proofErr w:type="spellEnd"/>
      <w:r w:rsidRPr="009F09CA">
        <w:rPr>
          <w:rFonts w:ascii="Courier" w:hAnsi="Courier"/>
          <w:sz w:val="18"/>
        </w:rPr>
        <w:t xml:space="preserve"> 5384 May 11 08:05 </w:t>
      </w:r>
      <w:proofErr w:type="spellStart"/>
      <w:r w:rsidRPr="009F09CA">
        <w:rPr>
          <w:rFonts w:ascii="Courier" w:hAnsi="Courier"/>
          <w:sz w:val="18"/>
        </w:rPr>
        <w:t>hello.ko</w:t>
      </w:r>
      <w:proofErr w:type="spellEnd"/>
    </w:p>
    <w:p w14:paraId="19079434" w14:textId="77777777" w:rsidR="00F65B3B" w:rsidRPr="009F09CA" w:rsidRDefault="00F65B3B" w:rsidP="00F65B3B">
      <w:pPr>
        <w:keepNext/>
        <w:keepLines/>
        <w:widowControl w:val="0"/>
        <w:shd w:val="clear" w:color="auto" w:fill="F2F2F2"/>
        <w:autoSpaceDE w:val="0"/>
        <w:autoSpaceDN w:val="0"/>
        <w:adjustRightInd w:val="0"/>
        <w:spacing w:before="0" w:after="0" w:line="240" w:lineRule="auto"/>
        <w:rPr>
          <w:rFonts w:ascii="Courier" w:hAnsi="Courier"/>
          <w:sz w:val="18"/>
        </w:rPr>
      </w:pPr>
      <w:r w:rsidRPr="009F09CA">
        <w:rPr>
          <w:rFonts w:ascii="Courier" w:hAnsi="Courier"/>
          <w:sz w:val="18"/>
        </w:rPr>
        <w:t>root@raspberrypi3:/#</w:t>
      </w:r>
    </w:p>
    <w:p w14:paraId="52CD534D" w14:textId="433007EA" w:rsidR="00F65B3B" w:rsidRPr="009F09CA" w:rsidRDefault="00F65B3B" w:rsidP="00F65B3B">
      <w:r w:rsidRPr="009F09CA">
        <w:t xml:space="preserve">The directory in the root file system contains </w:t>
      </w:r>
      <w:proofErr w:type="spellStart"/>
      <w:proofErr w:type="gramStart"/>
      <w:r w:rsidRPr="00F271CD">
        <w:rPr>
          <w:rFonts w:ascii="Courier" w:hAnsi="Courier"/>
          <w:b/>
          <w:i/>
          <w:sz w:val="18"/>
        </w:rPr>
        <w:t>hello.ko</w:t>
      </w:r>
      <w:proofErr w:type="spellEnd"/>
      <w:proofErr w:type="gramEnd"/>
      <w:r w:rsidRPr="009F09CA">
        <w:t>, which is the kernel object containing the binary code for the loadable kernel module.</w:t>
      </w:r>
    </w:p>
    <w:p w14:paraId="2A018498" w14:textId="77777777" w:rsidR="00F65B3B" w:rsidRPr="009F09CA" w:rsidRDefault="00F65B3B" w:rsidP="00F65B3B">
      <w:r w:rsidRPr="009F09CA">
        <w:t>You can now insert the module in the kernel as follows:</w:t>
      </w:r>
    </w:p>
    <w:p w14:paraId="174889F9" w14:textId="77777777" w:rsidR="00F65B3B" w:rsidRPr="009F09CA" w:rsidRDefault="00F65B3B" w:rsidP="00F65B3B">
      <w:pPr>
        <w:keepNext/>
        <w:keepLines/>
        <w:widowControl w:val="0"/>
        <w:shd w:val="clear" w:color="auto" w:fill="F2F2F2"/>
        <w:autoSpaceDE w:val="0"/>
        <w:autoSpaceDN w:val="0"/>
        <w:adjustRightInd w:val="0"/>
        <w:spacing w:before="0" w:after="0" w:line="240" w:lineRule="auto"/>
        <w:rPr>
          <w:rFonts w:ascii="Courier" w:hAnsi="Courier"/>
          <w:sz w:val="18"/>
          <w:szCs w:val="18"/>
        </w:rPr>
      </w:pPr>
      <w:r w:rsidRPr="009F09CA">
        <w:rPr>
          <w:rFonts w:ascii="Courier" w:hAnsi="Courier"/>
          <w:sz w:val="18"/>
          <w:szCs w:val="18"/>
        </w:rPr>
        <w:t xml:space="preserve">root@raspberrypi3:/# </w:t>
      </w:r>
      <w:proofErr w:type="spellStart"/>
      <w:r w:rsidRPr="009F09CA">
        <w:rPr>
          <w:rFonts w:ascii="Courier" w:hAnsi="Courier"/>
          <w:sz w:val="18"/>
          <w:szCs w:val="18"/>
        </w:rPr>
        <w:t>insmod</w:t>
      </w:r>
      <w:proofErr w:type="spellEnd"/>
      <w:r w:rsidRPr="009F09CA">
        <w:rPr>
          <w:rFonts w:ascii="Courier" w:hAnsi="Courier"/>
          <w:sz w:val="18"/>
          <w:szCs w:val="18"/>
        </w:rPr>
        <w:t xml:space="preserve"> /lib/modules/4.1.21/kernel/drivers/</w:t>
      </w:r>
      <w:proofErr w:type="spellStart"/>
      <w:r w:rsidRPr="009F09CA">
        <w:rPr>
          <w:rFonts w:ascii="Courier" w:hAnsi="Courier"/>
          <w:sz w:val="18"/>
          <w:szCs w:val="18"/>
        </w:rPr>
        <w:t>my_mod</w:t>
      </w:r>
      <w:proofErr w:type="spellEnd"/>
      <w:r w:rsidRPr="009F09CA">
        <w:rPr>
          <w:rFonts w:ascii="Courier" w:hAnsi="Courier"/>
          <w:sz w:val="18"/>
          <w:szCs w:val="18"/>
        </w:rPr>
        <w:t>/</w:t>
      </w:r>
      <w:proofErr w:type="spellStart"/>
      <w:proofErr w:type="gramStart"/>
      <w:r w:rsidRPr="009F09CA">
        <w:rPr>
          <w:rFonts w:ascii="Courier" w:hAnsi="Courier"/>
          <w:sz w:val="18"/>
          <w:szCs w:val="18"/>
        </w:rPr>
        <w:t>hello.ko</w:t>
      </w:r>
      <w:proofErr w:type="spellEnd"/>
      <w:proofErr w:type="gramEnd"/>
    </w:p>
    <w:p w14:paraId="54E1C543" w14:textId="77777777" w:rsidR="00F65B3B" w:rsidRPr="009F09CA" w:rsidRDefault="00F65B3B" w:rsidP="00F65B3B">
      <w:pPr>
        <w:keepNext/>
        <w:keepLines/>
        <w:widowControl w:val="0"/>
        <w:shd w:val="clear" w:color="auto" w:fill="F2F2F2"/>
        <w:autoSpaceDE w:val="0"/>
        <w:autoSpaceDN w:val="0"/>
        <w:adjustRightInd w:val="0"/>
        <w:spacing w:before="0" w:after="0" w:line="240" w:lineRule="auto"/>
        <w:rPr>
          <w:rFonts w:ascii="Courier" w:hAnsi="Courier"/>
          <w:sz w:val="18"/>
          <w:szCs w:val="18"/>
        </w:rPr>
      </w:pPr>
      <w:r w:rsidRPr="009F09CA">
        <w:rPr>
          <w:rFonts w:ascii="Courier" w:hAnsi="Courier"/>
          <w:sz w:val="18"/>
          <w:szCs w:val="18"/>
        </w:rPr>
        <w:t xml:space="preserve">[ 363.669107] Loading </w:t>
      </w:r>
      <w:proofErr w:type="spellStart"/>
      <w:r w:rsidRPr="009F09CA">
        <w:rPr>
          <w:rFonts w:ascii="Courier" w:hAnsi="Courier"/>
          <w:sz w:val="18"/>
          <w:szCs w:val="18"/>
        </w:rPr>
        <w:t>HelloWorld_module</w:t>
      </w:r>
      <w:proofErr w:type="spellEnd"/>
    </w:p>
    <w:p w14:paraId="745970D5" w14:textId="77777777" w:rsidR="00F65B3B" w:rsidRPr="009F09CA" w:rsidRDefault="00F65B3B" w:rsidP="00F65B3B">
      <w:pPr>
        <w:keepNext/>
        <w:keepLines/>
        <w:widowControl w:val="0"/>
        <w:shd w:val="clear" w:color="auto" w:fill="F2F2F2"/>
        <w:autoSpaceDE w:val="0"/>
        <w:autoSpaceDN w:val="0"/>
        <w:adjustRightInd w:val="0"/>
        <w:spacing w:before="0" w:after="0" w:line="240" w:lineRule="auto"/>
        <w:rPr>
          <w:rFonts w:ascii="Courier" w:hAnsi="Courier"/>
          <w:sz w:val="18"/>
          <w:szCs w:val="18"/>
        </w:rPr>
      </w:pPr>
      <w:r w:rsidRPr="009F09CA">
        <w:rPr>
          <w:rFonts w:ascii="Courier" w:hAnsi="Courier"/>
          <w:sz w:val="18"/>
          <w:szCs w:val="18"/>
        </w:rPr>
        <w:t>[ 363.672846] 243:0</w:t>
      </w:r>
    </w:p>
    <w:p w14:paraId="264A7EE3" w14:textId="77777777" w:rsidR="00F65B3B" w:rsidRPr="009F09CA" w:rsidRDefault="00F65B3B" w:rsidP="00F65B3B">
      <w:r w:rsidRPr="009F09CA">
        <w:t>The output messages indicate that the module has been loaded correctly, with major number 243 and minor number 0.</w:t>
      </w:r>
    </w:p>
    <w:p w14:paraId="12F28656" w14:textId="77777777" w:rsidR="00F65B3B" w:rsidRPr="009F09CA" w:rsidRDefault="00F65B3B" w:rsidP="00F65B3B">
      <w:r w:rsidRPr="009F09CA">
        <w:t>For removing the module, you can act as follows:</w:t>
      </w:r>
    </w:p>
    <w:p w14:paraId="7D1849BC" w14:textId="77777777" w:rsidR="00F65B3B" w:rsidRPr="009F09CA" w:rsidRDefault="00F65B3B" w:rsidP="00F65B3B">
      <w:pPr>
        <w:keepNext/>
        <w:keepLines/>
        <w:widowControl w:val="0"/>
        <w:shd w:val="clear" w:color="auto" w:fill="F2F2F2"/>
        <w:autoSpaceDE w:val="0"/>
        <w:autoSpaceDN w:val="0"/>
        <w:adjustRightInd w:val="0"/>
        <w:spacing w:before="0" w:after="0" w:line="240" w:lineRule="auto"/>
        <w:rPr>
          <w:rFonts w:ascii="Courier" w:hAnsi="Courier"/>
          <w:sz w:val="18"/>
          <w:szCs w:val="18"/>
        </w:rPr>
      </w:pPr>
      <w:proofErr w:type="spellStart"/>
      <w:r w:rsidRPr="009F09CA">
        <w:rPr>
          <w:rFonts w:ascii="Courier" w:hAnsi="Courier"/>
          <w:sz w:val="18"/>
          <w:szCs w:val="18"/>
        </w:rPr>
        <w:t>root@udooneo</w:t>
      </w:r>
      <w:proofErr w:type="spellEnd"/>
      <w:r w:rsidRPr="009F09CA">
        <w:rPr>
          <w:rFonts w:ascii="Courier" w:hAnsi="Courier"/>
          <w:sz w:val="18"/>
          <w:szCs w:val="18"/>
        </w:rPr>
        <w:t xml:space="preserve">:/# </w:t>
      </w:r>
      <w:proofErr w:type="spellStart"/>
      <w:r w:rsidRPr="009F09CA">
        <w:rPr>
          <w:rFonts w:ascii="Courier" w:hAnsi="Courier"/>
          <w:sz w:val="18"/>
          <w:szCs w:val="18"/>
        </w:rPr>
        <w:t>rmmod</w:t>
      </w:r>
      <w:proofErr w:type="spellEnd"/>
      <w:r w:rsidRPr="009F09CA">
        <w:rPr>
          <w:rFonts w:ascii="Courier" w:hAnsi="Courier"/>
          <w:sz w:val="18"/>
          <w:szCs w:val="18"/>
        </w:rPr>
        <w:t xml:space="preserve"> hello</w:t>
      </w:r>
    </w:p>
    <w:p w14:paraId="27D1AFDA" w14:textId="77777777" w:rsidR="00F65B3B" w:rsidRPr="009F09CA" w:rsidRDefault="00F65B3B" w:rsidP="00F65B3B">
      <w:pPr>
        <w:keepNext/>
        <w:keepLines/>
        <w:widowControl w:val="0"/>
        <w:shd w:val="clear" w:color="auto" w:fill="F2F2F2"/>
        <w:autoSpaceDE w:val="0"/>
        <w:autoSpaceDN w:val="0"/>
        <w:adjustRightInd w:val="0"/>
        <w:spacing w:before="0" w:after="0" w:line="240" w:lineRule="auto"/>
        <w:rPr>
          <w:rFonts w:ascii="Courier" w:hAnsi="Courier"/>
          <w:sz w:val="18"/>
          <w:szCs w:val="18"/>
        </w:rPr>
      </w:pPr>
      <w:r w:rsidRPr="009F09CA">
        <w:rPr>
          <w:rFonts w:ascii="Courier" w:hAnsi="Courier"/>
          <w:sz w:val="18"/>
          <w:szCs w:val="18"/>
        </w:rPr>
        <w:t xml:space="preserve">[ 475.900838] Cleaning-up </w:t>
      </w:r>
      <w:proofErr w:type="spellStart"/>
      <w:r w:rsidRPr="009F09CA">
        <w:rPr>
          <w:rFonts w:ascii="Courier" w:hAnsi="Courier"/>
          <w:sz w:val="18"/>
          <w:szCs w:val="18"/>
        </w:rPr>
        <w:t>hello_dev</w:t>
      </w:r>
      <w:proofErr w:type="spellEnd"/>
      <w:r w:rsidRPr="009F09CA">
        <w:rPr>
          <w:rFonts w:ascii="Courier" w:hAnsi="Courier"/>
          <w:sz w:val="18"/>
          <w:szCs w:val="18"/>
        </w:rPr>
        <w:t>.</w:t>
      </w:r>
    </w:p>
    <w:p w14:paraId="32541018" w14:textId="24AC666A" w:rsidR="00F65B3B" w:rsidRPr="009F09CA" w:rsidRDefault="00F65B3B" w:rsidP="00F65B3B">
      <w:r w:rsidRPr="009F09CA">
        <w:t>The message indicates that the module cleanup function has been executed correctly.</w:t>
      </w:r>
    </w:p>
    <w:p w14:paraId="5DFA30A6" w14:textId="77777777" w:rsidR="00F25DB6" w:rsidRPr="009F09CA" w:rsidRDefault="00F25DB6"/>
    <w:p w14:paraId="62293887" w14:textId="73B7C638" w:rsidR="00F25DB6" w:rsidRPr="009F09CA" w:rsidRDefault="00F25DB6" w:rsidP="00F25DB6">
      <w:pPr>
        <w:pStyle w:val="Heading1"/>
        <w:rPr>
          <w:lang w:val="en-GB"/>
        </w:rPr>
      </w:pPr>
      <w:r w:rsidRPr="009F09CA">
        <w:rPr>
          <w:lang w:val="en-GB"/>
        </w:rPr>
        <w:lastRenderedPageBreak/>
        <w:t>post-lab practice</w:t>
      </w:r>
    </w:p>
    <w:p w14:paraId="626A8648" w14:textId="00E6DCA3" w:rsidR="00F25DB6" w:rsidRPr="009F09CA" w:rsidRDefault="00F25DB6" w:rsidP="00F25DB6">
      <w:pPr>
        <w:rPr>
          <w:color w:val="000000"/>
        </w:rPr>
      </w:pPr>
      <w:r w:rsidRPr="009F09CA">
        <w:rPr>
          <w:color w:val="000000"/>
        </w:rPr>
        <w:t xml:space="preserve">From this </w:t>
      </w:r>
      <w:r w:rsidR="000E7D09" w:rsidRPr="009F09CA">
        <w:rPr>
          <w:color w:val="000000"/>
        </w:rPr>
        <w:t>L</w:t>
      </w:r>
      <w:r w:rsidRPr="009F09CA">
        <w:rPr>
          <w:color w:val="000000"/>
        </w:rPr>
        <w:t xml:space="preserve">ab session </w:t>
      </w:r>
      <w:r w:rsidR="00AA6C6C" w:rsidRPr="009F09CA">
        <w:rPr>
          <w:color w:val="000000"/>
        </w:rPr>
        <w:t>and onward</w:t>
      </w:r>
      <w:r w:rsidRPr="009F09CA">
        <w:rPr>
          <w:color w:val="000000"/>
        </w:rPr>
        <w:t xml:space="preserve">, we shall implement a bigger challenge using the Raspberry Pi 3 board to do something useful. The overall workload is evenly distributed in each Lab </w:t>
      </w:r>
      <w:r w:rsidR="00FE7226" w:rsidRPr="009F09CA">
        <w:rPr>
          <w:color w:val="000000"/>
        </w:rPr>
        <w:t>session and</w:t>
      </w:r>
      <w:r w:rsidRPr="009F09CA">
        <w:rPr>
          <w:color w:val="000000"/>
        </w:rPr>
        <w:t xml:space="preserve"> failing to complete this session will affect the next two sessions. For this session, we shall mainly practice on kernel modules and </w:t>
      </w:r>
      <w:proofErr w:type="spellStart"/>
      <w:r w:rsidRPr="009F09CA">
        <w:rPr>
          <w:color w:val="000000"/>
        </w:rPr>
        <w:t>BitBake</w:t>
      </w:r>
      <w:proofErr w:type="spellEnd"/>
      <w:r w:rsidRPr="009F09CA">
        <w:rPr>
          <w:color w:val="000000"/>
        </w:rPr>
        <w:t xml:space="preserve"> usage.</w:t>
      </w:r>
    </w:p>
    <w:p w14:paraId="2BAE5FEF" w14:textId="11B54865" w:rsidR="00F25DB6" w:rsidRPr="009F09CA" w:rsidRDefault="00F25DB6" w:rsidP="00F25DB6">
      <w:pPr>
        <w:rPr>
          <w:b/>
          <w:color w:val="000000"/>
        </w:rPr>
      </w:pPr>
      <w:r w:rsidRPr="009F09CA">
        <w:rPr>
          <w:b/>
          <w:color w:val="000000"/>
        </w:rPr>
        <w:t xml:space="preserve">Q: Configure the corresponding files to autoload the </w:t>
      </w:r>
      <w:r w:rsidR="0077553A" w:rsidRPr="009F09CA">
        <w:rPr>
          <w:b/>
          <w:color w:val="000000"/>
        </w:rPr>
        <w:t>“</w:t>
      </w:r>
      <w:r w:rsidR="005617E3" w:rsidRPr="009F09CA">
        <w:rPr>
          <w:b/>
          <w:color w:val="000000"/>
        </w:rPr>
        <w:t>hello</w:t>
      </w:r>
      <w:r w:rsidR="0077553A" w:rsidRPr="009F09CA">
        <w:rPr>
          <w:b/>
          <w:color w:val="000000"/>
        </w:rPr>
        <w:t>”</w:t>
      </w:r>
      <w:r w:rsidRPr="009F09CA">
        <w:rPr>
          <w:b/>
          <w:color w:val="000000"/>
        </w:rPr>
        <w:t xml:space="preserve"> kernel module.</w:t>
      </w:r>
    </w:p>
    <w:p w14:paraId="5BA31D41" w14:textId="77777777" w:rsidR="00F25DB6" w:rsidRPr="009F09CA" w:rsidRDefault="00F25DB6" w:rsidP="00F25DB6">
      <w:pPr>
        <w:rPr>
          <w:b/>
          <w:color w:val="000000"/>
        </w:rPr>
      </w:pPr>
      <w:r w:rsidRPr="009F09CA">
        <w:rPr>
          <w:b/>
          <w:color w:val="000000"/>
        </w:rPr>
        <w:t xml:space="preserve">(Hint: Amend the </w:t>
      </w:r>
      <w:r w:rsidR="006676CD" w:rsidRPr="009F09CA">
        <w:rPr>
          <w:b/>
          <w:color w:val="000000"/>
        </w:rPr>
        <w:t>raspberrypi3</w:t>
      </w:r>
      <w:r w:rsidRPr="009F09CA">
        <w:rPr>
          <w:b/>
          <w:color w:val="000000"/>
        </w:rPr>
        <w:t>.conf file)</w:t>
      </w:r>
    </w:p>
    <w:p w14:paraId="1BA620C1" w14:textId="30BE3AFA" w:rsidR="00F25DB6" w:rsidRPr="009F09CA" w:rsidRDefault="00F25DB6" w:rsidP="00F25DB6">
      <w:r w:rsidRPr="009F09CA">
        <w:t>A: Assum</w:t>
      </w:r>
      <w:r w:rsidR="00350878">
        <w:t>ing</w:t>
      </w:r>
      <w:r w:rsidRPr="009F09CA">
        <w:t xml:space="preserve"> you have completed </w:t>
      </w:r>
      <w:r w:rsidR="00AA6C6C" w:rsidRPr="009F09CA">
        <w:t>the lab</w:t>
      </w:r>
      <w:r w:rsidRPr="009F09CA">
        <w:t xml:space="preserve">; take out the SD card from the Raspberry Pi 3 board, plug it into the SD card reader, and connect it to your host </w:t>
      </w:r>
      <w:r w:rsidR="0077553A" w:rsidRPr="009F09CA">
        <w:t>PC</w:t>
      </w:r>
      <w:r w:rsidRPr="009F09CA">
        <w:t>.</w:t>
      </w:r>
    </w:p>
    <w:p w14:paraId="4F43534B" w14:textId="764CCA41" w:rsidR="00F25DB6" w:rsidRPr="009F09CA" w:rsidRDefault="00F25DB6" w:rsidP="00F25DB6">
      <w:r w:rsidRPr="009F09CA">
        <w:t xml:space="preserve">The most crucial step is to amend the file </w:t>
      </w:r>
      <w:r w:rsidR="006676CD" w:rsidRPr="00585915">
        <w:rPr>
          <w:rFonts w:ascii="Courier New" w:hAnsi="Courier New" w:cs="Courier New"/>
          <w:b/>
          <w:i/>
          <w:sz w:val="18"/>
          <w:szCs w:val="18"/>
        </w:rPr>
        <w:t>raspberrypi3</w:t>
      </w:r>
      <w:r w:rsidRPr="00585915">
        <w:rPr>
          <w:rFonts w:ascii="Courier New" w:hAnsi="Courier New" w:cs="Courier New"/>
          <w:b/>
          <w:i/>
          <w:sz w:val="18"/>
          <w:szCs w:val="18"/>
        </w:rPr>
        <w:t>.conf</w:t>
      </w:r>
      <w:r w:rsidRPr="009F09CA">
        <w:t xml:space="preserve"> under the </w:t>
      </w:r>
      <w:r w:rsidR="006676CD" w:rsidRPr="00585915">
        <w:rPr>
          <w:rFonts w:ascii="Courier New" w:hAnsi="Courier New" w:cs="Courier New"/>
          <w:b/>
          <w:i/>
          <w:sz w:val="18"/>
          <w:szCs w:val="18"/>
        </w:rPr>
        <w:t>raspberryPi3</w:t>
      </w:r>
      <w:r w:rsidRPr="00585915">
        <w:rPr>
          <w:rFonts w:ascii="Courier New" w:hAnsi="Courier New" w:cs="Courier New"/>
          <w:b/>
          <w:i/>
          <w:sz w:val="18"/>
          <w:szCs w:val="18"/>
        </w:rPr>
        <w:t>/sources/meta-</w:t>
      </w:r>
      <w:proofErr w:type="spellStart"/>
      <w:r w:rsidR="006676CD" w:rsidRPr="00585915">
        <w:rPr>
          <w:rFonts w:ascii="Courier New" w:hAnsi="Courier New" w:cs="Courier New"/>
          <w:b/>
          <w:i/>
          <w:sz w:val="18"/>
          <w:szCs w:val="18"/>
        </w:rPr>
        <w:t>raspberrypi</w:t>
      </w:r>
      <w:proofErr w:type="spellEnd"/>
      <w:r w:rsidRPr="00585915">
        <w:rPr>
          <w:rFonts w:ascii="Courier New" w:hAnsi="Courier New" w:cs="Courier New"/>
          <w:b/>
          <w:i/>
          <w:sz w:val="18"/>
          <w:szCs w:val="18"/>
        </w:rPr>
        <w:t>/conf/machine</w:t>
      </w:r>
      <w:r w:rsidRPr="009F09CA">
        <w:t xml:space="preserve"> directory. Open it and add: </w:t>
      </w:r>
    </w:p>
    <w:p w14:paraId="64DF5383" w14:textId="77777777" w:rsidR="00F25DB6" w:rsidRPr="009F09CA" w:rsidRDefault="00F25DB6" w:rsidP="00F25DB6">
      <w:pPr>
        <w:keepNext/>
        <w:keepLines/>
        <w:widowControl w:val="0"/>
        <w:shd w:val="clear" w:color="auto" w:fill="F2F2F2"/>
        <w:autoSpaceDE w:val="0"/>
        <w:autoSpaceDN w:val="0"/>
        <w:adjustRightInd w:val="0"/>
        <w:spacing w:before="0" w:after="0" w:line="240" w:lineRule="auto"/>
        <w:rPr>
          <w:rFonts w:ascii="Courier" w:hAnsi="Courier" w:cs="Courier"/>
          <w:color w:val="262626"/>
          <w:sz w:val="18"/>
        </w:rPr>
      </w:pPr>
      <w:r w:rsidRPr="009F09CA">
        <w:rPr>
          <w:rFonts w:ascii="Courier" w:hAnsi="Courier" w:cs="Courier"/>
          <w:color w:val="262626"/>
          <w:sz w:val="18"/>
        </w:rPr>
        <w:t>KERNEL_MODULE_AUTOLOAD += "</w:t>
      </w:r>
      <w:proofErr w:type="spellStart"/>
      <w:r w:rsidRPr="009F09CA">
        <w:rPr>
          <w:rFonts w:ascii="Courier" w:hAnsi="Courier" w:cs="Courier"/>
          <w:color w:val="262626"/>
          <w:sz w:val="18"/>
        </w:rPr>
        <w:t>g_serial</w:t>
      </w:r>
      <w:proofErr w:type="spellEnd"/>
      <w:r w:rsidRPr="009F09CA">
        <w:rPr>
          <w:rFonts w:ascii="Courier" w:hAnsi="Courier" w:cs="Courier"/>
          <w:color w:val="262626"/>
          <w:sz w:val="18"/>
        </w:rPr>
        <w:t xml:space="preserve"> </w:t>
      </w:r>
      <w:r w:rsidR="005617E3" w:rsidRPr="009F09CA">
        <w:rPr>
          <w:rFonts w:ascii="Courier" w:hAnsi="Courier" w:cs="Courier"/>
          <w:color w:val="262626"/>
          <w:sz w:val="18"/>
        </w:rPr>
        <w:t>hello</w:t>
      </w:r>
      <w:r w:rsidRPr="009F09CA">
        <w:rPr>
          <w:rFonts w:ascii="Courier" w:hAnsi="Courier" w:cs="Courier"/>
          <w:color w:val="262626"/>
          <w:sz w:val="18"/>
        </w:rPr>
        <w:t>"</w:t>
      </w:r>
    </w:p>
    <w:p w14:paraId="6693BEAD" w14:textId="7AF8194B" w:rsidR="00F25DB6" w:rsidRPr="009F09CA" w:rsidRDefault="00F25DB6" w:rsidP="00F25DB6">
      <w:r w:rsidRPr="009F09CA">
        <w:t xml:space="preserve">The </w:t>
      </w:r>
      <w:r w:rsidRPr="009F09CA">
        <w:rPr>
          <w:rFonts w:ascii="Courier New" w:hAnsi="Courier New" w:cs="Courier New"/>
          <w:sz w:val="18"/>
          <w:szCs w:val="18"/>
        </w:rPr>
        <w:t>“</w:t>
      </w:r>
      <w:r w:rsidR="005617E3" w:rsidRPr="009F09CA">
        <w:rPr>
          <w:rFonts w:ascii="Courier New" w:hAnsi="Courier New" w:cs="Courier New"/>
          <w:sz w:val="18"/>
          <w:szCs w:val="18"/>
        </w:rPr>
        <w:t>hello</w:t>
      </w:r>
      <w:r w:rsidRPr="009F09CA">
        <w:rPr>
          <w:rFonts w:ascii="Courier New" w:hAnsi="Courier New" w:cs="Courier New"/>
          <w:sz w:val="18"/>
          <w:szCs w:val="18"/>
        </w:rPr>
        <w:t>”</w:t>
      </w:r>
      <w:r w:rsidRPr="009F09CA">
        <w:t xml:space="preserve"> stands for the name of the kernel module to be autoloaded. In case you want to autoload multiple modules, simply include them with a single space in between.</w:t>
      </w:r>
    </w:p>
    <w:p w14:paraId="4D06D6E0" w14:textId="7C37C0E9" w:rsidR="00F25DB6" w:rsidRPr="009F09CA" w:rsidRDefault="00F25DB6" w:rsidP="00F25DB6">
      <w:r w:rsidRPr="009F09CA">
        <w:t>Then</w:t>
      </w:r>
      <w:r w:rsidR="0077553A" w:rsidRPr="009F09CA">
        <w:t>,</w:t>
      </w:r>
      <w:r w:rsidRPr="009F09CA">
        <w:t xml:space="preserve"> sw</w:t>
      </w:r>
      <w:r w:rsidR="006676CD" w:rsidRPr="009F09CA">
        <w:t>it</w:t>
      </w:r>
      <w:r w:rsidRPr="009F09CA">
        <w:t xml:space="preserve">ch to the directory </w:t>
      </w:r>
      <w:r w:rsidR="0077553A" w:rsidRPr="009F09CA">
        <w:t>“</w:t>
      </w:r>
      <w:r w:rsidR="005617E3" w:rsidRPr="00585915">
        <w:rPr>
          <w:rFonts w:ascii="Courier" w:hAnsi="Courier" w:cs="Courier"/>
          <w:b/>
          <w:i/>
          <w:color w:val="262626"/>
          <w:sz w:val="18"/>
        </w:rPr>
        <w:t>raspberryPi3</w:t>
      </w:r>
      <w:r w:rsidR="0077553A" w:rsidRPr="009F09CA">
        <w:rPr>
          <w:rFonts w:ascii="Courier" w:hAnsi="Courier" w:cs="Courier"/>
          <w:color w:val="262626"/>
          <w:sz w:val="18"/>
        </w:rPr>
        <w:t>”</w:t>
      </w:r>
      <w:r w:rsidRPr="009F09CA">
        <w:rPr>
          <w:rFonts w:ascii="Courier" w:hAnsi="Courier" w:cs="Courier"/>
          <w:color w:val="262626"/>
          <w:sz w:val="18"/>
        </w:rPr>
        <w:t xml:space="preserve"> </w:t>
      </w:r>
      <w:r w:rsidRPr="009F09CA">
        <w:t>and setup the build environment using the following command:</w:t>
      </w:r>
    </w:p>
    <w:p w14:paraId="1A6E3C06" w14:textId="77777777" w:rsidR="005617E3" w:rsidRPr="009F09CA" w:rsidRDefault="005617E3" w:rsidP="005617E3">
      <w:pPr>
        <w:keepNext/>
        <w:keepLines/>
        <w:widowControl w:val="0"/>
        <w:shd w:val="clear" w:color="auto" w:fill="F2F2F2"/>
        <w:autoSpaceDE w:val="0"/>
        <w:autoSpaceDN w:val="0"/>
        <w:adjustRightInd w:val="0"/>
        <w:spacing w:before="0" w:after="0" w:line="240" w:lineRule="auto"/>
        <w:rPr>
          <w:rFonts w:ascii="Courier" w:hAnsi="Courier" w:cs="Courier"/>
          <w:color w:val="262626"/>
          <w:sz w:val="18"/>
        </w:rPr>
      </w:pPr>
      <w:r w:rsidRPr="009F09CA">
        <w:rPr>
          <w:rFonts w:ascii="Courier" w:hAnsi="Courier" w:cs="Courier"/>
          <w:color w:val="262626"/>
          <w:sz w:val="18"/>
        </w:rPr>
        <w:t>MACHINE=raspberrypi3 source sources/poky/</w:t>
      </w:r>
      <w:proofErr w:type="spellStart"/>
      <w:r w:rsidRPr="009F09CA">
        <w:rPr>
          <w:rFonts w:ascii="Courier" w:hAnsi="Courier" w:cs="Courier"/>
          <w:color w:val="262626"/>
          <w:sz w:val="18"/>
        </w:rPr>
        <w:t>oe</w:t>
      </w:r>
      <w:proofErr w:type="spellEnd"/>
      <w:r w:rsidRPr="009F09CA">
        <w:rPr>
          <w:rFonts w:ascii="Courier" w:hAnsi="Courier" w:cs="Courier"/>
          <w:color w:val="262626"/>
          <w:sz w:val="18"/>
        </w:rPr>
        <w:t>-</w:t>
      </w:r>
      <w:proofErr w:type="spellStart"/>
      <w:r w:rsidRPr="009F09CA">
        <w:rPr>
          <w:rFonts w:ascii="Courier" w:hAnsi="Courier" w:cs="Courier"/>
          <w:color w:val="262626"/>
          <w:sz w:val="18"/>
        </w:rPr>
        <w:t>init</w:t>
      </w:r>
      <w:proofErr w:type="spellEnd"/>
      <w:r w:rsidRPr="009F09CA">
        <w:rPr>
          <w:rFonts w:ascii="Courier" w:hAnsi="Courier" w:cs="Courier"/>
          <w:color w:val="262626"/>
          <w:sz w:val="18"/>
        </w:rPr>
        <w:t xml:space="preserve">-build-env </w:t>
      </w:r>
      <w:proofErr w:type="spellStart"/>
      <w:r w:rsidRPr="009F09CA">
        <w:rPr>
          <w:rFonts w:ascii="Courier" w:hAnsi="Courier" w:cs="Courier"/>
          <w:color w:val="262626"/>
          <w:sz w:val="18"/>
        </w:rPr>
        <w:t>rpi</w:t>
      </w:r>
      <w:proofErr w:type="spellEnd"/>
      <w:r w:rsidRPr="009F09CA">
        <w:rPr>
          <w:rFonts w:ascii="Courier" w:hAnsi="Courier" w:cs="Courier"/>
          <w:color w:val="262626"/>
          <w:sz w:val="18"/>
        </w:rPr>
        <w:t>-build</w:t>
      </w:r>
    </w:p>
    <w:p w14:paraId="12017432" w14:textId="71D9DCAF" w:rsidR="00F25DB6" w:rsidRPr="009F09CA" w:rsidRDefault="00F25DB6" w:rsidP="00F25DB6">
      <w:r w:rsidRPr="009F09CA">
        <w:t xml:space="preserve">Next, make sure you are at the </w:t>
      </w:r>
      <w:r w:rsidRPr="009F09CA">
        <w:rPr>
          <w:rFonts w:ascii="Courier" w:hAnsi="Courier"/>
          <w:sz w:val="18"/>
        </w:rPr>
        <w:t>build</w:t>
      </w:r>
      <w:r w:rsidRPr="009F09CA">
        <w:t xml:space="preserve"> directory and build the new system </w:t>
      </w:r>
      <w:r w:rsidR="00117B90">
        <w:t>using</w:t>
      </w:r>
      <w:r w:rsidRPr="009F09CA">
        <w:t>:</w:t>
      </w:r>
    </w:p>
    <w:p w14:paraId="5CD3569D" w14:textId="77777777" w:rsidR="00F25DB6" w:rsidRPr="009F09CA" w:rsidRDefault="00F25DB6" w:rsidP="00F25DB6">
      <w:pPr>
        <w:keepNext/>
        <w:keepLines/>
        <w:widowControl w:val="0"/>
        <w:shd w:val="clear" w:color="auto" w:fill="F2F2F2"/>
        <w:autoSpaceDE w:val="0"/>
        <w:autoSpaceDN w:val="0"/>
        <w:adjustRightInd w:val="0"/>
        <w:spacing w:before="0" w:after="0" w:line="240" w:lineRule="auto"/>
        <w:rPr>
          <w:rFonts w:ascii="Courier" w:hAnsi="Courier"/>
          <w:sz w:val="18"/>
        </w:rPr>
      </w:pPr>
      <w:proofErr w:type="spellStart"/>
      <w:r w:rsidRPr="009F09CA">
        <w:rPr>
          <w:rFonts w:ascii="Courier" w:hAnsi="Courier"/>
          <w:sz w:val="18"/>
        </w:rPr>
        <w:t>bitbake</w:t>
      </w:r>
      <w:proofErr w:type="spellEnd"/>
      <w:r w:rsidRPr="009F09CA">
        <w:rPr>
          <w:rFonts w:ascii="Courier" w:hAnsi="Courier"/>
          <w:sz w:val="18"/>
        </w:rPr>
        <w:t xml:space="preserve"> -c clean </w:t>
      </w:r>
      <w:proofErr w:type="spellStart"/>
      <w:r w:rsidR="005617E3" w:rsidRPr="009F09CA">
        <w:rPr>
          <w:rFonts w:ascii="Courier" w:hAnsi="Courier"/>
          <w:sz w:val="18"/>
        </w:rPr>
        <w:t>rpi</w:t>
      </w:r>
      <w:proofErr w:type="spellEnd"/>
      <w:r w:rsidR="005617E3" w:rsidRPr="009F09CA">
        <w:rPr>
          <w:rFonts w:ascii="Courier" w:hAnsi="Courier"/>
          <w:sz w:val="18"/>
        </w:rPr>
        <w:t>-basic-image</w:t>
      </w:r>
    </w:p>
    <w:p w14:paraId="32AEA492" w14:textId="77777777" w:rsidR="00F25DB6" w:rsidRPr="009F09CA" w:rsidRDefault="00F25DB6" w:rsidP="00F25DB6">
      <w:pPr>
        <w:keepNext/>
        <w:keepLines/>
        <w:widowControl w:val="0"/>
        <w:shd w:val="clear" w:color="auto" w:fill="F2F2F2"/>
        <w:autoSpaceDE w:val="0"/>
        <w:autoSpaceDN w:val="0"/>
        <w:adjustRightInd w:val="0"/>
        <w:spacing w:before="0" w:after="0" w:line="240" w:lineRule="auto"/>
        <w:rPr>
          <w:rFonts w:ascii="Courier" w:hAnsi="Courier"/>
          <w:sz w:val="18"/>
        </w:rPr>
      </w:pPr>
      <w:proofErr w:type="spellStart"/>
      <w:r w:rsidRPr="009F09CA">
        <w:rPr>
          <w:rFonts w:ascii="Courier" w:hAnsi="Courier"/>
          <w:sz w:val="18"/>
        </w:rPr>
        <w:t>bitbake</w:t>
      </w:r>
      <w:proofErr w:type="spellEnd"/>
      <w:r w:rsidRPr="009F09CA">
        <w:rPr>
          <w:rFonts w:ascii="Courier" w:hAnsi="Courier"/>
          <w:sz w:val="18"/>
        </w:rPr>
        <w:t xml:space="preserve"> </w:t>
      </w:r>
      <w:proofErr w:type="spellStart"/>
      <w:r w:rsidR="005617E3" w:rsidRPr="009F09CA">
        <w:rPr>
          <w:rFonts w:ascii="Courier" w:hAnsi="Courier"/>
          <w:sz w:val="18"/>
        </w:rPr>
        <w:t>rpi</w:t>
      </w:r>
      <w:proofErr w:type="spellEnd"/>
      <w:r w:rsidR="005617E3" w:rsidRPr="009F09CA">
        <w:rPr>
          <w:rFonts w:ascii="Courier" w:hAnsi="Courier"/>
          <w:sz w:val="18"/>
        </w:rPr>
        <w:t>-basic-image</w:t>
      </w:r>
    </w:p>
    <w:p w14:paraId="70EC3F37" w14:textId="281C5ECF" w:rsidR="00F25DB6" w:rsidRPr="009F09CA" w:rsidRDefault="00F25DB6" w:rsidP="00F25DB6">
      <w:r w:rsidRPr="009F09CA">
        <w:t xml:space="preserve">Copy the new Micro SD card image </w:t>
      </w:r>
      <w:r w:rsidR="00117B90">
        <w:t>as done in the labs.</w:t>
      </w:r>
    </w:p>
    <w:p w14:paraId="0BBE0E98" w14:textId="77777777" w:rsidR="001D3FA1" w:rsidRPr="001D3FA1" w:rsidRDefault="001D3FA1" w:rsidP="001D3FA1">
      <w:pPr>
        <w:shd w:val="clear" w:color="auto" w:fill="F2F2F2" w:themeFill="background1" w:themeFillShade="F2"/>
        <w:rPr>
          <w:rFonts w:asciiTheme="minorHAnsi" w:hAnsiTheme="minorHAnsi" w:cstheme="minorHAnsi"/>
          <w:sz w:val="18"/>
        </w:rPr>
      </w:pPr>
      <w:proofErr w:type="spellStart"/>
      <w:r w:rsidRPr="001D3FA1">
        <w:rPr>
          <w:rFonts w:asciiTheme="minorHAnsi" w:hAnsiTheme="minorHAnsi" w:cstheme="minorHAnsi"/>
          <w:sz w:val="18"/>
        </w:rPr>
        <w:t>sudo</w:t>
      </w:r>
      <w:proofErr w:type="spellEnd"/>
      <w:r w:rsidRPr="001D3FA1">
        <w:rPr>
          <w:rFonts w:asciiTheme="minorHAnsi" w:hAnsiTheme="minorHAnsi" w:cstheme="minorHAnsi"/>
          <w:sz w:val="18"/>
        </w:rPr>
        <w:t xml:space="preserve"> dd bs=1M if=/home/user/raspberryPi3/rpi-build/tmp-glibc/deploy/images/raspberrypi3/rpi-basic-image-raspberrypi3.rpi-sdimg of=/dev/</w:t>
      </w:r>
      <w:proofErr w:type="spellStart"/>
      <w:r w:rsidRPr="001D3FA1">
        <w:rPr>
          <w:rFonts w:asciiTheme="minorHAnsi" w:hAnsiTheme="minorHAnsi" w:cstheme="minorHAnsi"/>
          <w:sz w:val="18"/>
        </w:rPr>
        <w:t>sdc</w:t>
      </w:r>
      <w:proofErr w:type="spellEnd"/>
    </w:p>
    <w:p w14:paraId="0692F37E" w14:textId="74DADF86" w:rsidR="005F2F0F" w:rsidRPr="009F09CA" w:rsidRDefault="00F25DB6" w:rsidP="00F25DB6">
      <w:r w:rsidRPr="009F09CA">
        <w:t xml:space="preserve">Now test if the module is autoloaded. Connect your </w:t>
      </w:r>
      <w:r w:rsidR="005F2F0F" w:rsidRPr="009F09CA">
        <w:t>Raspberry Pi 3</w:t>
      </w:r>
      <w:r w:rsidRPr="009F09CA">
        <w:t xml:space="preserve"> board to the host PC and open minicom.</w:t>
      </w:r>
    </w:p>
    <w:p w14:paraId="0492834F" w14:textId="77777777" w:rsidR="00F25DB6" w:rsidRPr="009F09CA" w:rsidRDefault="00F25DB6" w:rsidP="00F25DB6">
      <w:r w:rsidRPr="009F09CA">
        <w:t>Using the following command should return you an error since the module is already loaded:</w:t>
      </w:r>
    </w:p>
    <w:p w14:paraId="03C42AD8" w14:textId="77777777" w:rsidR="00F25DB6" w:rsidRPr="009F09CA" w:rsidRDefault="00F25DB6" w:rsidP="00F25DB6">
      <w:pPr>
        <w:keepNext/>
        <w:keepLines/>
        <w:widowControl w:val="0"/>
        <w:shd w:val="clear" w:color="auto" w:fill="F2F2F2"/>
        <w:autoSpaceDE w:val="0"/>
        <w:autoSpaceDN w:val="0"/>
        <w:adjustRightInd w:val="0"/>
        <w:spacing w:before="0" w:after="0" w:line="240" w:lineRule="auto"/>
        <w:rPr>
          <w:rFonts w:ascii="Courier" w:hAnsi="Courier"/>
          <w:sz w:val="16"/>
        </w:rPr>
      </w:pPr>
      <w:proofErr w:type="spellStart"/>
      <w:r w:rsidRPr="009F09CA">
        <w:rPr>
          <w:rFonts w:ascii="Courier" w:hAnsi="Courier"/>
          <w:sz w:val="16"/>
        </w:rPr>
        <w:t>insmod</w:t>
      </w:r>
      <w:proofErr w:type="spellEnd"/>
      <w:r w:rsidRPr="009F09CA">
        <w:rPr>
          <w:rFonts w:ascii="Courier" w:hAnsi="Courier"/>
          <w:sz w:val="16"/>
        </w:rPr>
        <w:t xml:space="preserve"> </w:t>
      </w:r>
      <w:r w:rsidR="0022261A" w:rsidRPr="009F09CA">
        <w:rPr>
          <w:rFonts w:ascii="Courier" w:hAnsi="Courier"/>
          <w:sz w:val="16"/>
        </w:rPr>
        <w:t>/lib/modules/4.1.21/kernel/drivers/</w:t>
      </w:r>
      <w:proofErr w:type="spellStart"/>
      <w:r w:rsidR="00F65B3B" w:rsidRPr="009F09CA">
        <w:rPr>
          <w:rFonts w:ascii="Courier" w:hAnsi="Courier"/>
          <w:sz w:val="16"/>
        </w:rPr>
        <w:t>my_mod</w:t>
      </w:r>
      <w:proofErr w:type="spellEnd"/>
      <w:r w:rsidR="0022261A" w:rsidRPr="009F09CA">
        <w:rPr>
          <w:rFonts w:ascii="Courier" w:hAnsi="Courier"/>
          <w:sz w:val="16"/>
        </w:rPr>
        <w:t>/</w:t>
      </w:r>
      <w:proofErr w:type="spellStart"/>
      <w:proofErr w:type="gramStart"/>
      <w:r w:rsidR="0022261A" w:rsidRPr="009F09CA">
        <w:rPr>
          <w:rFonts w:ascii="Courier" w:hAnsi="Courier"/>
          <w:sz w:val="16"/>
        </w:rPr>
        <w:t>hello.ko</w:t>
      </w:r>
      <w:proofErr w:type="spellEnd"/>
      <w:proofErr w:type="gramEnd"/>
    </w:p>
    <w:p w14:paraId="17AC5C57" w14:textId="77777777" w:rsidR="00F25DB6" w:rsidRPr="009F09CA" w:rsidRDefault="00F25DB6" w:rsidP="00F25DB6">
      <w:r w:rsidRPr="009F09CA">
        <w:t>Alternatively, you can remove the kernel module immediately after booting using the following command. This should be done successfully.</w:t>
      </w:r>
    </w:p>
    <w:p w14:paraId="4A5F2E1A" w14:textId="77777777" w:rsidR="00F25DB6" w:rsidRPr="009F09CA" w:rsidRDefault="00F25DB6" w:rsidP="00F25DB6">
      <w:pPr>
        <w:keepNext/>
        <w:keepLines/>
        <w:widowControl w:val="0"/>
        <w:shd w:val="clear" w:color="auto" w:fill="F2F2F2"/>
        <w:autoSpaceDE w:val="0"/>
        <w:autoSpaceDN w:val="0"/>
        <w:adjustRightInd w:val="0"/>
        <w:spacing w:before="0" w:after="0" w:line="240" w:lineRule="auto"/>
        <w:rPr>
          <w:rFonts w:ascii="Courier" w:hAnsi="Courier"/>
          <w:sz w:val="16"/>
        </w:rPr>
      </w:pPr>
      <w:proofErr w:type="spellStart"/>
      <w:r w:rsidRPr="009F09CA">
        <w:rPr>
          <w:rFonts w:ascii="Courier" w:hAnsi="Courier"/>
          <w:sz w:val="16"/>
        </w:rPr>
        <w:t>rmmod</w:t>
      </w:r>
      <w:proofErr w:type="spellEnd"/>
      <w:r w:rsidRPr="009F09CA">
        <w:rPr>
          <w:rFonts w:ascii="Courier" w:hAnsi="Courier"/>
          <w:sz w:val="16"/>
        </w:rPr>
        <w:t xml:space="preserve"> </w:t>
      </w:r>
      <w:r w:rsidR="0022261A" w:rsidRPr="009F09CA">
        <w:rPr>
          <w:rFonts w:ascii="Courier" w:hAnsi="Courier"/>
          <w:sz w:val="16"/>
        </w:rPr>
        <w:t>/lib/modules/4.1.21/kernel/drivers/</w:t>
      </w:r>
      <w:proofErr w:type="spellStart"/>
      <w:r w:rsidR="00F65B3B" w:rsidRPr="009F09CA">
        <w:rPr>
          <w:rFonts w:ascii="Courier" w:hAnsi="Courier"/>
          <w:sz w:val="16"/>
        </w:rPr>
        <w:t>my_mod</w:t>
      </w:r>
      <w:proofErr w:type="spellEnd"/>
      <w:r w:rsidR="0022261A" w:rsidRPr="009F09CA">
        <w:rPr>
          <w:rFonts w:ascii="Courier" w:hAnsi="Courier"/>
          <w:sz w:val="16"/>
        </w:rPr>
        <w:t>/</w:t>
      </w:r>
      <w:proofErr w:type="spellStart"/>
      <w:proofErr w:type="gramStart"/>
      <w:r w:rsidR="0022261A" w:rsidRPr="009F09CA">
        <w:rPr>
          <w:rFonts w:ascii="Courier" w:hAnsi="Courier"/>
          <w:sz w:val="16"/>
        </w:rPr>
        <w:t>hello.ko</w:t>
      </w:r>
      <w:proofErr w:type="spellEnd"/>
      <w:proofErr w:type="gramEnd"/>
    </w:p>
    <w:p w14:paraId="407873A3" w14:textId="77777777" w:rsidR="00F25DB6" w:rsidRPr="009F09CA" w:rsidRDefault="00F25DB6" w:rsidP="00F25DB6">
      <w:pPr>
        <w:rPr>
          <w:b/>
        </w:rPr>
      </w:pPr>
    </w:p>
    <w:p w14:paraId="67F90609" w14:textId="05262EE9" w:rsidR="00F25DB6" w:rsidRPr="009F09CA" w:rsidRDefault="00F25DB6" w:rsidP="00F25DB6">
      <w:pPr>
        <w:rPr>
          <w:b/>
          <w:color w:val="000000"/>
        </w:rPr>
      </w:pPr>
      <w:r w:rsidRPr="009F09CA">
        <w:rPr>
          <w:b/>
          <w:color w:val="000000"/>
        </w:rPr>
        <w:t xml:space="preserve">Q: Run the </w:t>
      </w:r>
      <w:r w:rsidR="00153B5C" w:rsidRPr="009F09CA">
        <w:rPr>
          <w:b/>
          <w:color w:val="000000"/>
        </w:rPr>
        <w:t>“</w:t>
      </w:r>
      <w:r w:rsidRPr="009F09CA">
        <w:rPr>
          <w:b/>
          <w:color w:val="000000"/>
        </w:rPr>
        <w:t>atomic tank</w:t>
      </w:r>
      <w:r w:rsidR="00153B5C" w:rsidRPr="009F09CA">
        <w:rPr>
          <w:b/>
          <w:color w:val="000000"/>
        </w:rPr>
        <w:t>”</w:t>
      </w:r>
      <w:r w:rsidRPr="009F09CA">
        <w:rPr>
          <w:b/>
          <w:color w:val="000000"/>
        </w:rPr>
        <w:t xml:space="preserve"> game (</w:t>
      </w:r>
      <w:hyperlink r:id="rId7" w:history="1">
        <w:r w:rsidRPr="009F09CA">
          <w:rPr>
            <w:rStyle w:val="Hyperlink"/>
            <w:color w:val="000000"/>
            <w:lang w:val="en-GB"/>
          </w:rPr>
          <w:t>http://atanks.sourceforge.net/</w:t>
        </w:r>
      </w:hyperlink>
      <w:r w:rsidRPr="009F09CA">
        <w:rPr>
          <w:b/>
          <w:color w:val="000000"/>
        </w:rPr>
        <w:t xml:space="preserve">) on the </w:t>
      </w:r>
      <w:r w:rsidR="006C02DF" w:rsidRPr="009F09CA">
        <w:rPr>
          <w:b/>
          <w:color w:val="000000"/>
        </w:rPr>
        <w:t>Raspberry Pi 3</w:t>
      </w:r>
      <w:r w:rsidRPr="009F09CA">
        <w:rPr>
          <w:b/>
          <w:color w:val="000000"/>
        </w:rPr>
        <w:t xml:space="preserve"> board.</w:t>
      </w:r>
    </w:p>
    <w:p w14:paraId="57696E98" w14:textId="77777777" w:rsidR="00F25DB6" w:rsidRPr="009F09CA" w:rsidRDefault="00F25DB6" w:rsidP="00F25DB6">
      <w:pPr>
        <w:rPr>
          <w:b/>
          <w:color w:val="000000"/>
        </w:rPr>
      </w:pPr>
      <w:r w:rsidRPr="009F09CA">
        <w:rPr>
          <w:b/>
          <w:color w:val="000000"/>
        </w:rPr>
        <w:lastRenderedPageBreak/>
        <w:t xml:space="preserve">(Hint: Use </w:t>
      </w:r>
      <w:proofErr w:type="spellStart"/>
      <w:r w:rsidRPr="009F09CA">
        <w:rPr>
          <w:b/>
          <w:color w:val="000000"/>
        </w:rPr>
        <w:t>BitBake</w:t>
      </w:r>
      <w:proofErr w:type="spellEnd"/>
      <w:r w:rsidRPr="009F09CA">
        <w:rPr>
          <w:b/>
          <w:color w:val="000000"/>
        </w:rPr>
        <w:t xml:space="preserve"> to build it from source code)</w:t>
      </w:r>
    </w:p>
    <w:p w14:paraId="02C4A992" w14:textId="28BEA9FE" w:rsidR="00F25DB6" w:rsidRPr="009F09CA" w:rsidRDefault="00F25DB6" w:rsidP="00F25DB6">
      <w:r w:rsidRPr="009F09CA">
        <w:t xml:space="preserve">A: For this challenge, we will use </w:t>
      </w:r>
      <w:r w:rsidRPr="009F09CA">
        <w:rPr>
          <w:rFonts w:ascii="Courier New" w:hAnsi="Courier New" w:cs="Courier New"/>
          <w:sz w:val="18"/>
          <w:szCs w:val="18"/>
        </w:rPr>
        <w:t>atomic tank</w:t>
      </w:r>
      <w:r w:rsidRPr="009F09CA">
        <w:rPr>
          <w:lang w:val="en-GB"/>
        </w:rPr>
        <w:t xml:space="preserve"> under GPL license as an example. </w:t>
      </w:r>
    </w:p>
    <w:p w14:paraId="4DA9EC2D" w14:textId="13AB8619" w:rsidR="00F25DB6" w:rsidRPr="009F09CA" w:rsidRDefault="00F25DB6" w:rsidP="00F25DB6">
      <w:pPr>
        <w:rPr>
          <w:lang w:val="en-GB"/>
        </w:rPr>
      </w:pPr>
      <w:r w:rsidRPr="009F09CA">
        <w:rPr>
          <w:lang w:val="en-GB"/>
        </w:rPr>
        <w:t xml:space="preserve">Firstly, we need to make a piece of recipe </w:t>
      </w:r>
      <w:r w:rsidR="009C7A62">
        <w:rPr>
          <w:lang w:val="en-GB"/>
        </w:rPr>
        <w:t>for</w:t>
      </w:r>
      <w:r w:rsidRPr="009F09CA">
        <w:rPr>
          <w:lang w:val="en-GB"/>
        </w:rPr>
        <w:t xml:space="preserve"> the game in the source folder of your </w:t>
      </w:r>
      <w:proofErr w:type="spellStart"/>
      <w:r w:rsidRPr="009F09CA">
        <w:rPr>
          <w:lang w:val="en-GB"/>
        </w:rPr>
        <w:t>Yocto</w:t>
      </w:r>
      <w:proofErr w:type="spellEnd"/>
      <w:r w:rsidRPr="009F09CA">
        <w:rPr>
          <w:lang w:val="en-GB"/>
        </w:rPr>
        <w:t xml:space="preserve"> Project folder. You can either write your own recipe or search and download from: </w:t>
      </w:r>
      <w:hyperlink r:id="rId8" w:history="1">
        <w:r w:rsidRPr="009F09CA">
          <w:rPr>
            <w:rStyle w:val="Hyperlink"/>
            <w:lang w:val="en-GB"/>
          </w:rPr>
          <w:t>https://layers.openembedded.org/layerindex/branch/master/layers/</w:t>
        </w:r>
      </w:hyperlink>
    </w:p>
    <w:p w14:paraId="0AD665A7" w14:textId="77777777" w:rsidR="00F25DB6" w:rsidRPr="009F09CA" w:rsidRDefault="00F25DB6" w:rsidP="00F25DB6">
      <w:pPr>
        <w:rPr>
          <w:lang w:val="en-GB"/>
        </w:rPr>
      </w:pPr>
      <w:r w:rsidRPr="009F09CA">
        <w:rPr>
          <w:lang w:val="en-GB"/>
        </w:rPr>
        <w:t>A recipe can be downloaded using the following command:</w:t>
      </w:r>
    </w:p>
    <w:p w14:paraId="5E065FFA" w14:textId="77777777" w:rsidR="00F25DB6" w:rsidRPr="009F09CA" w:rsidRDefault="00F25DB6" w:rsidP="00F25DB6">
      <w:pPr>
        <w:keepNext/>
        <w:keepLines/>
        <w:widowControl w:val="0"/>
        <w:shd w:val="clear" w:color="auto" w:fill="F2F2F2"/>
        <w:autoSpaceDE w:val="0"/>
        <w:autoSpaceDN w:val="0"/>
        <w:adjustRightInd w:val="0"/>
        <w:spacing w:before="0" w:after="0" w:line="240" w:lineRule="auto"/>
        <w:rPr>
          <w:lang w:val="en-GB"/>
        </w:rPr>
      </w:pPr>
      <w:r w:rsidRPr="009F09CA">
        <w:rPr>
          <w:rFonts w:ascii="Courier" w:hAnsi="Courier" w:cs="Courier"/>
          <w:color w:val="262626"/>
          <w:sz w:val="18"/>
        </w:rPr>
        <w:t>git clone &lt;git repository address&gt;</w:t>
      </w:r>
    </w:p>
    <w:p w14:paraId="23F2995D" w14:textId="6DE36659" w:rsidR="00F045B7" w:rsidRDefault="00F045B7" w:rsidP="00F045B7">
      <w:r>
        <w:t xml:space="preserve">You can download the </w:t>
      </w:r>
      <w:r w:rsidRPr="00F045B7">
        <w:rPr>
          <w:b/>
          <w:i/>
        </w:rPr>
        <w:t>meta-games</w:t>
      </w:r>
      <w:r>
        <w:t xml:space="preserve"> layer by navigating to the </w:t>
      </w:r>
      <w:r w:rsidRPr="00F045B7">
        <w:rPr>
          <w:b/>
          <w:i/>
        </w:rPr>
        <w:t>sources</w:t>
      </w:r>
      <w:r>
        <w:t xml:space="preserve"> folder and then running:</w:t>
      </w:r>
    </w:p>
    <w:p w14:paraId="02DEF461" w14:textId="652E3F72" w:rsidR="00F045B7" w:rsidRPr="00F045B7" w:rsidRDefault="00F045B7" w:rsidP="00F045B7">
      <w:pPr>
        <w:shd w:val="clear" w:color="auto" w:fill="F2F2F2" w:themeFill="background1" w:themeFillShade="F2"/>
      </w:pPr>
      <w:r>
        <w:t>git clone git://github.com/cazfi/meta-games.git</w:t>
      </w:r>
    </w:p>
    <w:p w14:paraId="359CEF62" w14:textId="53125F4D" w:rsidR="00F25DB6" w:rsidRPr="009F09CA" w:rsidRDefault="00F25DB6" w:rsidP="00F25DB6">
      <w:pPr>
        <w:rPr>
          <w:lang w:val="en-GB"/>
        </w:rPr>
      </w:pPr>
      <w:r w:rsidRPr="009F09CA">
        <w:rPr>
          <w:lang w:val="en-GB"/>
        </w:rPr>
        <w:t xml:space="preserve">If you are adding a layer, make sure you amend the </w:t>
      </w:r>
      <w:proofErr w:type="spellStart"/>
      <w:r w:rsidRPr="007A0124">
        <w:rPr>
          <w:rFonts w:ascii="Courier New" w:hAnsi="Courier New" w:cs="Courier New"/>
          <w:b/>
          <w:i/>
          <w:sz w:val="18"/>
          <w:szCs w:val="18"/>
          <w:lang w:val="en-GB"/>
        </w:rPr>
        <w:t>bblayers.conf</w:t>
      </w:r>
      <w:proofErr w:type="spellEnd"/>
      <w:r w:rsidRPr="009F09CA">
        <w:rPr>
          <w:lang w:val="en-GB"/>
        </w:rPr>
        <w:t xml:space="preserve"> file at </w:t>
      </w:r>
      <w:r w:rsidRPr="007A0124">
        <w:rPr>
          <w:b/>
          <w:i/>
          <w:lang w:val="en-GB"/>
        </w:rPr>
        <w:t>build/conf/</w:t>
      </w:r>
      <w:r w:rsidRPr="009F09CA">
        <w:rPr>
          <w:lang w:val="en-GB"/>
        </w:rPr>
        <w:t xml:space="preserve"> to add corresponding path to the layer. In our case</w:t>
      </w:r>
      <w:r w:rsidR="00153B5C" w:rsidRPr="009F09CA">
        <w:rPr>
          <w:lang w:val="en-GB"/>
        </w:rPr>
        <w:t>,</w:t>
      </w:r>
      <w:r w:rsidRPr="009F09CA">
        <w:rPr>
          <w:lang w:val="en-GB"/>
        </w:rPr>
        <w:t xml:space="preserve"> we added a layer called </w:t>
      </w:r>
      <w:r w:rsidRPr="007A0124">
        <w:rPr>
          <w:rFonts w:ascii="Courier New" w:hAnsi="Courier New" w:cs="Courier New"/>
          <w:b/>
          <w:i/>
          <w:sz w:val="18"/>
          <w:szCs w:val="18"/>
          <w:lang w:val="en-GB"/>
        </w:rPr>
        <w:t>meta-games</w:t>
      </w:r>
      <w:r w:rsidR="00153B5C" w:rsidRPr="009F09CA">
        <w:rPr>
          <w:rFonts w:ascii="Courier New" w:hAnsi="Courier New" w:cs="Courier New"/>
          <w:sz w:val="18"/>
          <w:szCs w:val="18"/>
          <w:lang w:val="en-GB"/>
        </w:rPr>
        <w:t>,</w:t>
      </w:r>
      <w:r w:rsidRPr="009F09CA">
        <w:rPr>
          <w:lang w:val="en-GB"/>
        </w:rPr>
        <w:t xml:space="preserve"> </w:t>
      </w:r>
      <w:r w:rsidR="00153B5C" w:rsidRPr="009F09CA">
        <w:rPr>
          <w:lang w:val="en-GB"/>
        </w:rPr>
        <w:t xml:space="preserve">and </w:t>
      </w:r>
      <w:r w:rsidRPr="009F09CA">
        <w:rPr>
          <w:lang w:val="en-GB"/>
        </w:rPr>
        <w:t>hence we include this line:</w:t>
      </w:r>
    </w:p>
    <w:p w14:paraId="60985C37" w14:textId="77777777" w:rsidR="00F25DB6" w:rsidRPr="009F09CA" w:rsidRDefault="00F25DB6" w:rsidP="00F25DB6">
      <w:pPr>
        <w:keepNext/>
        <w:keepLines/>
        <w:widowControl w:val="0"/>
        <w:shd w:val="clear" w:color="auto" w:fill="F2F2F2"/>
        <w:autoSpaceDE w:val="0"/>
        <w:autoSpaceDN w:val="0"/>
        <w:adjustRightInd w:val="0"/>
        <w:spacing w:before="0" w:after="0" w:line="240" w:lineRule="auto"/>
        <w:rPr>
          <w:rFonts w:ascii="Courier" w:hAnsi="Courier" w:cs="Courier"/>
          <w:color w:val="262626"/>
          <w:sz w:val="18"/>
          <w:lang w:val="en-GB"/>
        </w:rPr>
      </w:pPr>
      <w:r w:rsidRPr="009F09CA">
        <w:rPr>
          <w:rFonts w:ascii="Courier" w:hAnsi="Courier" w:cs="Courier"/>
          <w:color w:val="262626"/>
          <w:sz w:val="18"/>
        </w:rPr>
        <w:t>${BSPDIR}/sources/meta-games</w:t>
      </w:r>
    </w:p>
    <w:p w14:paraId="50168D1C" w14:textId="7B4A2BF7" w:rsidR="00F25DB6" w:rsidRPr="009F09CA" w:rsidRDefault="00F25DB6" w:rsidP="00F25DB6">
      <w:r w:rsidRPr="009F09CA">
        <w:t xml:space="preserve">You also need to make sure that the dependencies of such a layer are satisfied. In this example, the </w:t>
      </w:r>
      <w:r w:rsidRPr="009861C0">
        <w:rPr>
          <w:rFonts w:ascii="Courier New" w:hAnsi="Courier New" w:cs="Courier New"/>
          <w:b/>
          <w:i/>
          <w:sz w:val="18"/>
          <w:szCs w:val="18"/>
        </w:rPr>
        <w:t>meta-games</w:t>
      </w:r>
      <w:r w:rsidRPr="009F09CA">
        <w:t xml:space="preserve"> layer depends on the </w:t>
      </w:r>
      <w:r w:rsidRPr="009861C0">
        <w:rPr>
          <w:rFonts w:ascii="Courier New" w:hAnsi="Courier New" w:cs="Courier New"/>
          <w:b/>
          <w:i/>
          <w:sz w:val="18"/>
          <w:szCs w:val="18"/>
        </w:rPr>
        <w:t>meta-</w:t>
      </w:r>
      <w:proofErr w:type="spellStart"/>
      <w:r w:rsidRPr="009861C0">
        <w:rPr>
          <w:rFonts w:ascii="Courier New" w:hAnsi="Courier New" w:cs="Courier New"/>
          <w:b/>
          <w:i/>
          <w:sz w:val="18"/>
          <w:szCs w:val="18"/>
        </w:rPr>
        <w:t>openembedded</w:t>
      </w:r>
      <w:proofErr w:type="spellEnd"/>
      <w:r w:rsidRPr="009861C0">
        <w:rPr>
          <w:rFonts w:ascii="Courier New" w:hAnsi="Courier New" w:cs="Courier New"/>
          <w:b/>
          <w:i/>
          <w:sz w:val="18"/>
          <w:szCs w:val="18"/>
        </w:rPr>
        <w:t>/meta-filesystems</w:t>
      </w:r>
      <w:r w:rsidRPr="009F09CA">
        <w:t>.</w:t>
      </w:r>
    </w:p>
    <w:p w14:paraId="0C3050EE" w14:textId="0145DC66" w:rsidR="00F25DB6" w:rsidRPr="009F09CA" w:rsidRDefault="00F25DB6" w:rsidP="00F25DB6">
      <w:pPr>
        <w:keepNext/>
        <w:keepLines/>
        <w:widowControl w:val="0"/>
        <w:shd w:val="clear" w:color="auto" w:fill="F2F2F2"/>
        <w:autoSpaceDE w:val="0"/>
        <w:autoSpaceDN w:val="0"/>
        <w:adjustRightInd w:val="0"/>
        <w:spacing w:before="0" w:after="0" w:line="240" w:lineRule="auto"/>
      </w:pPr>
      <w:r w:rsidRPr="009F09CA">
        <w:rPr>
          <w:rFonts w:ascii="Courier" w:hAnsi="Courier" w:cs="Courier"/>
          <w:color w:val="262626"/>
          <w:sz w:val="18"/>
        </w:rPr>
        <w:t>${BSPDIR}/sources/</w:t>
      </w:r>
      <w:r w:rsidRPr="009F09CA">
        <w:rPr>
          <w:rFonts w:ascii="Courier New" w:hAnsi="Courier New" w:cs="Courier New"/>
          <w:sz w:val="18"/>
          <w:szCs w:val="18"/>
        </w:rPr>
        <w:t>meta-</w:t>
      </w:r>
      <w:proofErr w:type="spellStart"/>
      <w:r w:rsidRPr="009F09CA">
        <w:rPr>
          <w:rFonts w:ascii="Courier New" w:hAnsi="Courier New" w:cs="Courier New"/>
          <w:sz w:val="18"/>
          <w:szCs w:val="18"/>
        </w:rPr>
        <w:t>openembedded</w:t>
      </w:r>
      <w:proofErr w:type="spellEnd"/>
      <w:r w:rsidRPr="009F09CA">
        <w:rPr>
          <w:rFonts w:ascii="Courier New" w:hAnsi="Courier New" w:cs="Courier New"/>
          <w:sz w:val="18"/>
          <w:szCs w:val="18"/>
        </w:rPr>
        <w:t>/meta-filesystems</w:t>
      </w:r>
      <w:r w:rsidR="002B1B33">
        <w:rPr>
          <w:rFonts w:ascii="Courier New" w:hAnsi="Courier New" w:cs="Courier New"/>
          <w:sz w:val="18"/>
          <w:szCs w:val="18"/>
        </w:rPr>
        <w:t xml:space="preserve"> \</w:t>
      </w:r>
    </w:p>
    <w:p w14:paraId="79D3179D" w14:textId="77777777" w:rsidR="00C01B57" w:rsidRDefault="00C01B57" w:rsidP="002B1B33"/>
    <w:p w14:paraId="0350EA33" w14:textId="7C1CD98E" w:rsidR="002B1B33" w:rsidRDefault="002B1B33" w:rsidP="002B1B33">
      <w:r>
        <w:t>Before we begin building anything - we need to get rid of some extra things that came with the meta-games layer that may cause errors if left in the recipe.</w:t>
      </w:r>
    </w:p>
    <w:p w14:paraId="0C987ED7" w14:textId="77777777" w:rsidR="00C01B57" w:rsidRDefault="00C01B57" w:rsidP="002B1B33"/>
    <w:p w14:paraId="6329B147" w14:textId="173BEA69" w:rsidR="002B1B33" w:rsidRDefault="002B1B33" w:rsidP="002B1B33">
      <w:r>
        <w:t>Start by deleting:</w:t>
      </w:r>
    </w:p>
    <w:p w14:paraId="251CB290" w14:textId="694D0B87" w:rsidR="002B1B33" w:rsidRPr="00C01B57" w:rsidRDefault="002B1B33" w:rsidP="002B1B33">
      <w:pPr>
        <w:rPr>
          <w:b/>
          <w:i/>
        </w:rPr>
      </w:pPr>
      <w:r w:rsidRPr="00C01B57">
        <w:rPr>
          <w:b/>
          <w:i/>
        </w:rPr>
        <w:t>/home/user/raspberryPi3/sources/meta-games/recipes-images/usbistic/</w:t>
      </w:r>
    </w:p>
    <w:p w14:paraId="32AC8F6C" w14:textId="581A338E" w:rsidR="002B1B33" w:rsidRDefault="002B1B33" w:rsidP="002B1B33">
      <w:r>
        <w:t xml:space="preserve">and </w:t>
      </w:r>
    </w:p>
    <w:p w14:paraId="1FCB4713" w14:textId="402EC51F" w:rsidR="002B1B33" w:rsidRPr="00C01B57" w:rsidRDefault="002B1B33" w:rsidP="002B1B33">
      <w:pPr>
        <w:rPr>
          <w:b/>
          <w:i/>
        </w:rPr>
      </w:pPr>
      <w:r w:rsidRPr="00C01B57">
        <w:rPr>
          <w:b/>
          <w:i/>
        </w:rPr>
        <w:t>/home/user/raspberryPi3/sources/meta-games/recipes-images/bistic-devel/</w:t>
      </w:r>
    </w:p>
    <w:p w14:paraId="431E83EF" w14:textId="09F3887B" w:rsidR="002B1B33" w:rsidRDefault="002B1B33" w:rsidP="002B1B33">
      <w:r>
        <w:t>Then go to:</w:t>
      </w:r>
    </w:p>
    <w:p w14:paraId="2C0F44AE" w14:textId="0B4B2BAE" w:rsidR="002B1B33" w:rsidRPr="00C01B57" w:rsidRDefault="002B1B33" w:rsidP="002B1B33">
      <w:pPr>
        <w:rPr>
          <w:b/>
          <w:i/>
        </w:rPr>
      </w:pPr>
      <w:r w:rsidRPr="00C01B57">
        <w:rPr>
          <w:b/>
          <w:i/>
        </w:rPr>
        <w:t>/home/user/raspberryPi3/sources/meta-games/recipes-games</w:t>
      </w:r>
    </w:p>
    <w:p w14:paraId="546F2A44" w14:textId="60CA9C2E" w:rsidR="002B1B33" w:rsidRDefault="002B1B33" w:rsidP="002B1B33">
      <w:r>
        <w:t>and delete every folder apart from "</w:t>
      </w:r>
      <w:proofErr w:type="spellStart"/>
      <w:r>
        <w:t>atanks</w:t>
      </w:r>
      <w:proofErr w:type="spellEnd"/>
      <w:r>
        <w:t>".</w:t>
      </w:r>
    </w:p>
    <w:p w14:paraId="1E9153FA" w14:textId="0FF8C34D" w:rsidR="002B1B33" w:rsidRDefault="002B1B33" w:rsidP="00F25DB6"/>
    <w:p w14:paraId="3B483B05" w14:textId="6D8DCCB1" w:rsidR="00512BFF" w:rsidRDefault="00512BFF" w:rsidP="00512BFF">
      <w:r>
        <w:t xml:space="preserve">Then we need to alter the </w:t>
      </w:r>
      <w:proofErr w:type="spellStart"/>
      <w:r w:rsidRPr="002F2BD2">
        <w:rPr>
          <w:b/>
          <w:i/>
        </w:rPr>
        <w:t>rpi</w:t>
      </w:r>
      <w:proofErr w:type="spellEnd"/>
      <w:r w:rsidRPr="002F2BD2">
        <w:rPr>
          <w:b/>
          <w:i/>
        </w:rPr>
        <w:t>-build/conf/</w:t>
      </w:r>
      <w:proofErr w:type="spellStart"/>
      <w:r w:rsidRPr="002F2BD2">
        <w:rPr>
          <w:b/>
          <w:i/>
        </w:rPr>
        <w:t>local.conf</w:t>
      </w:r>
      <w:proofErr w:type="spellEnd"/>
      <w:r>
        <w:t xml:space="preserve"> file to append </w:t>
      </w:r>
      <w:proofErr w:type="spellStart"/>
      <w:r w:rsidRPr="002F2BD2">
        <w:rPr>
          <w:b/>
          <w:i/>
        </w:rPr>
        <w:t>opengl</w:t>
      </w:r>
      <w:proofErr w:type="spellEnd"/>
      <w:r>
        <w:t xml:space="preserve"> and </w:t>
      </w:r>
      <w:r w:rsidRPr="002F2BD2">
        <w:rPr>
          <w:b/>
          <w:i/>
        </w:rPr>
        <w:t>x11</w:t>
      </w:r>
      <w:r>
        <w:t xml:space="preserve"> as there are dependencies for these packages:</w:t>
      </w:r>
    </w:p>
    <w:p w14:paraId="5D0CFDDD" w14:textId="77777777" w:rsidR="00512BFF" w:rsidRDefault="00512BFF" w:rsidP="00512BFF">
      <w:pPr>
        <w:shd w:val="clear" w:color="auto" w:fill="F2F2F2" w:themeFill="background1" w:themeFillShade="F2"/>
        <w:spacing w:before="0" w:after="0"/>
      </w:pPr>
      <w:proofErr w:type="gramStart"/>
      <w:r>
        <w:t>MACHINE ?</w:t>
      </w:r>
      <w:proofErr w:type="gramEnd"/>
      <w:r>
        <w:t>= "raspberrypi3"</w:t>
      </w:r>
    </w:p>
    <w:p w14:paraId="5673F953" w14:textId="77777777" w:rsidR="00512BFF" w:rsidRDefault="00512BFF" w:rsidP="00512BFF">
      <w:pPr>
        <w:shd w:val="clear" w:color="auto" w:fill="F2F2F2" w:themeFill="background1" w:themeFillShade="F2"/>
        <w:spacing w:before="0" w:after="0"/>
      </w:pPr>
      <w:proofErr w:type="spellStart"/>
      <w:r>
        <w:t>PREFERRED_VERSION_linux-raspberrypi</w:t>
      </w:r>
      <w:proofErr w:type="spellEnd"/>
      <w:r>
        <w:t xml:space="preserve"> = "</w:t>
      </w:r>
      <w:proofErr w:type="gramStart"/>
      <w:r>
        <w:t>4.%</w:t>
      </w:r>
      <w:proofErr w:type="gramEnd"/>
      <w:r>
        <w:t>"</w:t>
      </w:r>
    </w:p>
    <w:p w14:paraId="3A30D086" w14:textId="77777777" w:rsidR="00512BFF" w:rsidRDefault="00512BFF" w:rsidP="00512BFF">
      <w:pPr>
        <w:shd w:val="clear" w:color="auto" w:fill="F2F2F2" w:themeFill="background1" w:themeFillShade="F2"/>
        <w:spacing w:before="0" w:after="0"/>
      </w:pPr>
      <w:proofErr w:type="spellStart"/>
      <w:r>
        <w:t>DISTRO_FEATURES_remove</w:t>
      </w:r>
      <w:proofErr w:type="spellEnd"/>
      <w:r>
        <w:t xml:space="preserve"> = " </w:t>
      </w:r>
      <w:proofErr w:type="spellStart"/>
      <w:r>
        <w:t>wayland</w:t>
      </w:r>
      <w:proofErr w:type="spellEnd"/>
      <w:r>
        <w:t>"</w:t>
      </w:r>
    </w:p>
    <w:p w14:paraId="7DBC89AE" w14:textId="77777777" w:rsidR="00512BFF" w:rsidRDefault="00512BFF" w:rsidP="00512BFF">
      <w:pPr>
        <w:shd w:val="clear" w:color="auto" w:fill="F2F2F2" w:themeFill="background1" w:themeFillShade="F2"/>
        <w:spacing w:before="0" w:after="0"/>
      </w:pPr>
      <w:proofErr w:type="spellStart"/>
      <w:r>
        <w:t>DISTRO_FEATURES_append</w:t>
      </w:r>
      <w:proofErr w:type="spellEnd"/>
      <w:r>
        <w:t xml:space="preserve"> = " </w:t>
      </w:r>
      <w:proofErr w:type="spellStart"/>
      <w:r>
        <w:t>systemd</w:t>
      </w:r>
      <w:proofErr w:type="spellEnd"/>
      <w:r>
        <w:t xml:space="preserve"> </w:t>
      </w:r>
      <w:proofErr w:type="spellStart"/>
      <w:r>
        <w:t>opengl</w:t>
      </w:r>
      <w:proofErr w:type="spellEnd"/>
      <w:r>
        <w:t xml:space="preserve"> x11"</w:t>
      </w:r>
    </w:p>
    <w:p w14:paraId="44FAD2B8" w14:textId="77777777" w:rsidR="00512BFF" w:rsidRDefault="00512BFF" w:rsidP="00512BFF">
      <w:pPr>
        <w:shd w:val="clear" w:color="auto" w:fill="F2F2F2" w:themeFill="background1" w:themeFillShade="F2"/>
        <w:spacing w:before="0" w:after="0"/>
      </w:pPr>
      <w:r>
        <w:t>VIRTUAL-</w:t>
      </w:r>
      <w:proofErr w:type="spellStart"/>
      <w:r>
        <w:t>RUNTIME_init_manager</w:t>
      </w:r>
      <w:proofErr w:type="spellEnd"/>
      <w:r>
        <w:t xml:space="preserve"> = "</w:t>
      </w:r>
      <w:proofErr w:type="spellStart"/>
      <w:r>
        <w:t>systemd</w:t>
      </w:r>
      <w:proofErr w:type="spellEnd"/>
      <w:r>
        <w:t>"</w:t>
      </w:r>
    </w:p>
    <w:p w14:paraId="6572B615" w14:textId="77777777" w:rsidR="00512BFF" w:rsidRDefault="00512BFF" w:rsidP="00512BFF">
      <w:pPr>
        <w:shd w:val="clear" w:color="auto" w:fill="F2F2F2" w:themeFill="background1" w:themeFillShade="F2"/>
        <w:spacing w:before="0" w:after="0"/>
      </w:pPr>
      <w:r>
        <w:t>ENABLE_UART = "1"</w:t>
      </w:r>
    </w:p>
    <w:p w14:paraId="55691426" w14:textId="7CC02A47" w:rsidR="00426468" w:rsidRDefault="00512BFF" w:rsidP="00512BFF">
      <w:pPr>
        <w:shd w:val="clear" w:color="auto" w:fill="F2F2F2" w:themeFill="background1" w:themeFillShade="F2"/>
        <w:spacing w:before="0" w:after="0"/>
      </w:pPr>
      <w:proofErr w:type="spellStart"/>
      <w:r>
        <w:t>IMAGE_INSTALL_append</w:t>
      </w:r>
      <w:proofErr w:type="spellEnd"/>
      <w:r>
        <w:t xml:space="preserve"> += "hello"</w:t>
      </w:r>
    </w:p>
    <w:p w14:paraId="19593FFE" w14:textId="77777777" w:rsidR="00426468" w:rsidRDefault="00426468" w:rsidP="00F25DB6"/>
    <w:p w14:paraId="349D6133" w14:textId="510DEEDC" w:rsidR="00F25DB6" w:rsidRPr="009F09CA" w:rsidRDefault="00F25DB6" w:rsidP="00F25DB6">
      <w:r w:rsidRPr="009F09CA">
        <w:t xml:space="preserve">You can display all the recipes in your current build to make sure you have what you need. Once everything is ready and included, you can </w:t>
      </w:r>
      <w:proofErr w:type="spellStart"/>
      <w:r w:rsidRPr="009F09CA">
        <w:t>bitbake</w:t>
      </w:r>
      <w:proofErr w:type="spellEnd"/>
      <w:r w:rsidRPr="009F09CA">
        <w:t xml:space="preserve"> the packages of the game.</w:t>
      </w:r>
    </w:p>
    <w:p w14:paraId="14A6B7D9" w14:textId="77777777" w:rsidR="00F25DB6" w:rsidRPr="009F09CA" w:rsidRDefault="00F25DB6" w:rsidP="00F25DB6">
      <w:pPr>
        <w:keepNext/>
        <w:keepLines/>
        <w:widowControl w:val="0"/>
        <w:shd w:val="clear" w:color="auto" w:fill="F2F2F2"/>
        <w:autoSpaceDE w:val="0"/>
        <w:autoSpaceDN w:val="0"/>
        <w:adjustRightInd w:val="0"/>
        <w:spacing w:before="0" w:after="0" w:line="240" w:lineRule="auto"/>
        <w:rPr>
          <w:rFonts w:ascii="Courier" w:hAnsi="Courier" w:cs="Courier"/>
          <w:color w:val="262626"/>
          <w:sz w:val="18"/>
        </w:rPr>
      </w:pPr>
      <w:proofErr w:type="spellStart"/>
      <w:r w:rsidRPr="009F09CA">
        <w:rPr>
          <w:rFonts w:ascii="Courier" w:hAnsi="Courier" w:cs="Courier"/>
          <w:color w:val="262626"/>
          <w:sz w:val="18"/>
        </w:rPr>
        <w:t>bitbake</w:t>
      </w:r>
      <w:proofErr w:type="spellEnd"/>
      <w:r w:rsidRPr="009F09CA">
        <w:rPr>
          <w:rFonts w:ascii="Courier" w:hAnsi="Courier" w:cs="Courier"/>
          <w:color w:val="262626"/>
          <w:sz w:val="18"/>
        </w:rPr>
        <w:t>-layers show-recipes</w:t>
      </w:r>
    </w:p>
    <w:p w14:paraId="5AE7BCE6" w14:textId="77777777" w:rsidR="00F25DB6" w:rsidRPr="009F09CA" w:rsidRDefault="00F25DB6" w:rsidP="00F25DB6">
      <w:pPr>
        <w:keepNext/>
        <w:keepLines/>
        <w:widowControl w:val="0"/>
        <w:shd w:val="clear" w:color="auto" w:fill="F2F2F2"/>
        <w:autoSpaceDE w:val="0"/>
        <w:autoSpaceDN w:val="0"/>
        <w:adjustRightInd w:val="0"/>
        <w:spacing w:before="0" w:after="0" w:line="240" w:lineRule="auto"/>
      </w:pPr>
      <w:proofErr w:type="spellStart"/>
      <w:r w:rsidRPr="009F09CA">
        <w:rPr>
          <w:rFonts w:ascii="Courier" w:hAnsi="Courier" w:cs="Courier"/>
          <w:color w:val="262626"/>
          <w:sz w:val="18"/>
        </w:rPr>
        <w:t>bitbake</w:t>
      </w:r>
      <w:proofErr w:type="spellEnd"/>
      <w:r w:rsidRPr="009F09CA">
        <w:rPr>
          <w:rFonts w:ascii="Courier" w:hAnsi="Courier" w:cs="Courier"/>
          <w:color w:val="262626"/>
          <w:sz w:val="18"/>
        </w:rPr>
        <w:t xml:space="preserve"> </w:t>
      </w:r>
      <w:proofErr w:type="spellStart"/>
      <w:r w:rsidRPr="009F09CA">
        <w:rPr>
          <w:rFonts w:ascii="Courier" w:hAnsi="Courier" w:cs="Courier"/>
          <w:color w:val="262626"/>
          <w:sz w:val="18"/>
        </w:rPr>
        <w:t>atanks</w:t>
      </w:r>
      <w:proofErr w:type="spellEnd"/>
    </w:p>
    <w:p w14:paraId="78B708F8" w14:textId="5CBB6649" w:rsidR="001B426F" w:rsidRPr="001B426F" w:rsidRDefault="001B426F" w:rsidP="001B426F">
      <w:r w:rsidRPr="001B426F">
        <w:t>After the build is finished, you can locate the packages at:</w:t>
      </w:r>
    </w:p>
    <w:p w14:paraId="4B876942" w14:textId="70D3E138" w:rsidR="001B426F" w:rsidRPr="001B426F" w:rsidRDefault="001B426F" w:rsidP="001B426F">
      <w:pPr>
        <w:rPr>
          <w:b/>
          <w:i/>
        </w:rPr>
      </w:pPr>
      <w:proofErr w:type="spellStart"/>
      <w:r w:rsidRPr="001B426F">
        <w:rPr>
          <w:b/>
          <w:i/>
        </w:rPr>
        <w:t>rpi</w:t>
      </w:r>
      <w:proofErr w:type="spellEnd"/>
      <w:r w:rsidRPr="001B426F">
        <w:rPr>
          <w:b/>
          <w:i/>
        </w:rPr>
        <w:t>-build/</w:t>
      </w:r>
      <w:proofErr w:type="spellStart"/>
      <w:r w:rsidRPr="001B426F">
        <w:rPr>
          <w:b/>
          <w:i/>
        </w:rPr>
        <w:t>tmp-glibc</w:t>
      </w:r>
      <w:proofErr w:type="spellEnd"/>
      <w:r w:rsidRPr="001B426F">
        <w:rPr>
          <w:b/>
          <w:i/>
        </w:rPr>
        <w:t>/deploy/rpm/cortexa7hf_neon_vfpv4/ - Note this may vary on your environment.</w:t>
      </w:r>
    </w:p>
    <w:p w14:paraId="6F2DDF47" w14:textId="46F7A0B7" w:rsidR="001B426F" w:rsidRPr="001B426F" w:rsidRDefault="001B426F" w:rsidP="001B426F">
      <w:r w:rsidRPr="001B426F">
        <w:t>The “atomic tank” game is built with 3 packages as the output:</w:t>
      </w:r>
    </w:p>
    <w:p w14:paraId="7B18DF0B" w14:textId="739C87EF" w:rsidR="001B426F" w:rsidRPr="00AE66D7" w:rsidRDefault="001B426F" w:rsidP="001B426F">
      <w:pPr>
        <w:rPr>
          <w:b/>
          <w:i/>
        </w:rPr>
      </w:pPr>
      <w:r w:rsidRPr="00AE66D7">
        <w:rPr>
          <w:b/>
          <w:i/>
        </w:rPr>
        <w:t xml:space="preserve">- atanks-5.7-r0.cortexa7hf_neon_vfpv4.rpm </w:t>
      </w:r>
    </w:p>
    <w:p w14:paraId="7F3506DB" w14:textId="02BF3E7F" w:rsidR="001B426F" w:rsidRPr="00AE66D7" w:rsidRDefault="001B426F" w:rsidP="001B426F">
      <w:pPr>
        <w:rPr>
          <w:b/>
          <w:i/>
        </w:rPr>
      </w:pPr>
      <w:r w:rsidRPr="00AE66D7">
        <w:rPr>
          <w:b/>
          <w:i/>
        </w:rPr>
        <w:t>- atanks-dbg-5.7-r0.cortexa7hf_neon_vfpv4.rpm</w:t>
      </w:r>
    </w:p>
    <w:p w14:paraId="4763537B" w14:textId="6CBE702B" w:rsidR="001B426F" w:rsidRPr="00AE66D7" w:rsidRDefault="001B426F" w:rsidP="001B426F">
      <w:pPr>
        <w:rPr>
          <w:b/>
          <w:i/>
        </w:rPr>
      </w:pPr>
      <w:r w:rsidRPr="00AE66D7">
        <w:rPr>
          <w:b/>
          <w:i/>
        </w:rPr>
        <w:t>- atanks-dev-5.7-r0.cortexa7hf_neon_vfpv4.rpm</w:t>
      </w:r>
    </w:p>
    <w:p w14:paraId="41772924" w14:textId="0B741F27" w:rsidR="002F2BD2" w:rsidRDefault="001B426F" w:rsidP="001B426F">
      <w:r w:rsidRPr="001B426F">
        <w:t>Among these, the first package is the essential one to make the game run.</w:t>
      </w:r>
    </w:p>
    <w:p w14:paraId="00DBCDC0" w14:textId="77777777" w:rsidR="001B426F" w:rsidRPr="001B426F" w:rsidRDefault="001B426F" w:rsidP="001B426F"/>
    <w:p w14:paraId="3B479AE8" w14:textId="6DEEE78E" w:rsidR="00F25DB6" w:rsidRPr="009F09CA" w:rsidRDefault="00F25DB6" w:rsidP="00F25DB6">
      <w:r w:rsidRPr="009F09CA">
        <w:t>Now we have the packages ready</w:t>
      </w:r>
      <w:r w:rsidR="00C831F2" w:rsidRPr="009F09CA">
        <w:t>;</w:t>
      </w:r>
      <w:r w:rsidRPr="009F09CA">
        <w:t xml:space="preserve"> the next task is including all the dependencies needed by the game. If you downloaded the game recipe from openembedded.org, you can check the .bb file of your recipe to see the dependencies. In our case, </w:t>
      </w:r>
      <w:r w:rsidRPr="00AE66D7">
        <w:rPr>
          <w:rFonts w:ascii="Courier New" w:hAnsi="Courier New" w:cs="Courier New"/>
          <w:b/>
          <w:i/>
          <w:sz w:val="18"/>
          <w:szCs w:val="18"/>
        </w:rPr>
        <w:t>atomic tank</w:t>
      </w:r>
      <w:r w:rsidRPr="009F09CA">
        <w:t xml:space="preserve"> requires </w:t>
      </w:r>
      <w:r w:rsidRPr="00AE66D7">
        <w:rPr>
          <w:rFonts w:ascii="Courier New" w:hAnsi="Courier New" w:cs="Courier New"/>
          <w:b/>
          <w:i/>
          <w:sz w:val="18"/>
          <w:szCs w:val="18"/>
        </w:rPr>
        <w:t>allegro4</w:t>
      </w:r>
      <w:r w:rsidRPr="009F09CA">
        <w:t xml:space="preserve"> for the kernel image. To include this, amend </w:t>
      </w:r>
      <w:r w:rsidR="001337DE">
        <w:t xml:space="preserve">the </w:t>
      </w:r>
      <w:r w:rsidRPr="001337DE">
        <w:rPr>
          <w:b/>
          <w:i/>
        </w:rPr>
        <w:t>build/conf/</w:t>
      </w:r>
      <w:proofErr w:type="spellStart"/>
      <w:r w:rsidRPr="001337DE">
        <w:rPr>
          <w:b/>
          <w:i/>
        </w:rPr>
        <w:t>local.conf</w:t>
      </w:r>
      <w:proofErr w:type="spellEnd"/>
      <w:r w:rsidRPr="009F09CA">
        <w:t xml:space="preserve"> file and add:</w:t>
      </w:r>
    </w:p>
    <w:p w14:paraId="450E8E19" w14:textId="77777777" w:rsidR="00F25DB6" w:rsidRPr="009F09CA" w:rsidRDefault="00F25DB6" w:rsidP="00F25DB6">
      <w:pPr>
        <w:keepNext/>
        <w:keepLines/>
        <w:widowControl w:val="0"/>
        <w:shd w:val="clear" w:color="auto" w:fill="F2F2F2"/>
        <w:autoSpaceDE w:val="0"/>
        <w:autoSpaceDN w:val="0"/>
        <w:adjustRightInd w:val="0"/>
        <w:spacing w:before="0" w:after="0" w:line="240" w:lineRule="auto"/>
        <w:rPr>
          <w:rFonts w:ascii="Courier New" w:hAnsi="Courier New" w:cs="Courier New"/>
          <w:sz w:val="18"/>
          <w:szCs w:val="18"/>
        </w:rPr>
      </w:pPr>
      <w:proofErr w:type="spellStart"/>
      <w:r w:rsidRPr="009F09CA">
        <w:rPr>
          <w:rFonts w:ascii="Courier New" w:hAnsi="Courier New" w:cs="Courier New"/>
          <w:sz w:val="18"/>
          <w:szCs w:val="18"/>
        </w:rPr>
        <w:t>IMAGE_INSTALL_append</w:t>
      </w:r>
      <w:proofErr w:type="spellEnd"/>
      <w:r w:rsidRPr="009F09CA">
        <w:rPr>
          <w:rFonts w:ascii="Courier New" w:hAnsi="Courier New" w:cs="Courier New"/>
          <w:sz w:val="18"/>
          <w:szCs w:val="18"/>
        </w:rPr>
        <w:t xml:space="preserve">= " allegro4 </w:t>
      </w:r>
      <w:proofErr w:type="spellStart"/>
      <w:r w:rsidRPr="009F09CA">
        <w:rPr>
          <w:rFonts w:ascii="Courier New" w:hAnsi="Courier New" w:cs="Courier New"/>
          <w:sz w:val="18"/>
          <w:szCs w:val="18"/>
        </w:rPr>
        <w:t>atanks</w:t>
      </w:r>
      <w:proofErr w:type="spellEnd"/>
      <w:r w:rsidRPr="009F09CA">
        <w:rPr>
          <w:rFonts w:ascii="Courier New" w:hAnsi="Courier New" w:cs="Courier New"/>
          <w:sz w:val="18"/>
          <w:szCs w:val="18"/>
        </w:rPr>
        <w:t>"</w:t>
      </w:r>
    </w:p>
    <w:p w14:paraId="5A6E2A6D" w14:textId="0405E201" w:rsidR="00F25DB6" w:rsidRPr="009F09CA" w:rsidRDefault="00F25DB6" w:rsidP="00F25DB6">
      <w:r w:rsidRPr="009F09CA">
        <w:t>Then</w:t>
      </w:r>
      <w:r w:rsidR="00C831F2" w:rsidRPr="009F09CA">
        <w:t>,</w:t>
      </w:r>
      <w:r w:rsidRPr="009F09CA">
        <w:t xml:space="preserve"> add rpm package manager to the image. For </w:t>
      </w:r>
      <w:proofErr w:type="gramStart"/>
      <w:r w:rsidRPr="009F09CA">
        <w:t>sufficient</w:t>
      </w:r>
      <w:proofErr w:type="gramEnd"/>
      <w:r w:rsidRPr="009F09CA">
        <w:t xml:space="preserve"> space to install the game, also add:</w:t>
      </w:r>
    </w:p>
    <w:p w14:paraId="4F5E6D2A" w14:textId="77777777" w:rsidR="00F25DB6" w:rsidRPr="009F09CA" w:rsidRDefault="00F25DB6" w:rsidP="00F25DB6">
      <w:pPr>
        <w:keepNext/>
        <w:keepLines/>
        <w:widowControl w:val="0"/>
        <w:shd w:val="clear" w:color="auto" w:fill="F2F2F2"/>
        <w:autoSpaceDE w:val="0"/>
        <w:autoSpaceDN w:val="0"/>
        <w:adjustRightInd w:val="0"/>
        <w:spacing w:before="0" w:after="0" w:line="240" w:lineRule="auto"/>
        <w:rPr>
          <w:rFonts w:ascii="Courier New" w:hAnsi="Courier New" w:cs="Courier New"/>
          <w:sz w:val="18"/>
          <w:szCs w:val="18"/>
        </w:rPr>
      </w:pPr>
      <w:r w:rsidRPr="009F09CA">
        <w:rPr>
          <w:rFonts w:ascii="Courier New" w:hAnsi="Courier New" w:cs="Courier New"/>
          <w:sz w:val="18"/>
          <w:szCs w:val="18"/>
        </w:rPr>
        <w:t>EXTRA_IMAGE_FEATURES= "package-management”</w:t>
      </w:r>
    </w:p>
    <w:p w14:paraId="748ECEBA" w14:textId="77777777" w:rsidR="00F25DB6" w:rsidRPr="009F09CA" w:rsidRDefault="00F25DB6" w:rsidP="00F25DB6">
      <w:pPr>
        <w:keepNext/>
        <w:keepLines/>
        <w:widowControl w:val="0"/>
        <w:shd w:val="clear" w:color="auto" w:fill="F2F2F2"/>
        <w:autoSpaceDE w:val="0"/>
        <w:autoSpaceDN w:val="0"/>
        <w:adjustRightInd w:val="0"/>
        <w:spacing w:before="0" w:after="0" w:line="240" w:lineRule="auto"/>
        <w:rPr>
          <w:rFonts w:ascii="Courier New" w:hAnsi="Courier New" w:cs="Courier New"/>
          <w:sz w:val="18"/>
          <w:szCs w:val="18"/>
        </w:rPr>
      </w:pPr>
      <w:r w:rsidRPr="009F09CA">
        <w:rPr>
          <w:rFonts w:ascii="Courier New" w:hAnsi="Courier New" w:cs="Courier New"/>
          <w:sz w:val="18"/>
          <w:szCs w:val="18"/>
        </w:rPr>
        <w:t>PACKAGE_</w:t>
      </w:r>
      <w:proofErr w:type="gramStart"/>
      <w:r w:rsidRPr="009F09CA">
        <w:rPr>
          <w:rFonts w:ascii="Courier New" w:hAnsi="Courier New" w:cs="Courier New"/>
          <w:sz w:val="18"/>
          <w:szCs w:val="18"/>
        </w:rPr>
        <w:t>CLASSES ?</w:t>
      </w:r>
      <w:proofErr w:type="gramEnd"/>
      <w:r w:rsidRPr="009F09CA">
        <w:rPr>
          <w:rFonts w:ascii="Courier New" w:hAnsi="Courier New" w:cs="Courier New"/>
          <w:sz w:val="18"/>
          <w:szCs w:val="18"/>
        </w:rPr>
        <w:t>= "</w:t>
      </w:r>
      <w:proofErr w:type="spellStart"/>
      <w:r w:rsidRPr="009F09CA">
        <w:rPr>
          <w:rFonts w:ascii="Courier New" w:hAnsi="Courier New" w:cs="Courier New"/>
          <w:sz w:val="18"/>
          <w:szCs w:val="18"/>
        </w:rPr>
        <w:t>package_rpm</w:t>
      </w:r>
      <w:proofErr w:type="spellEnd"/>
      <w:r w:rsidRPr="009F09CA">
        <w:rPr>
          <w:rFonts w:ascii="Courier New" w:hAnsi="Courier New" w:cs="Courier New"/>
          <w:sz w:val="18"/>
          <w:szCs w:val="18"/>
        </w:rPr>
        <w:t>"</w:t>
      </w:r>
    </w:p>
    <w:p w14:paraId="259DBA0C" w14:textId="77777777" w:rsidR="00F25DB6" w:rsidRPr="009F09CA" w:rsidRDefault="00F25DB6" w:rsidP="00F25DB6">
      <w:pPr>
        <w:keepNext/>
        <w:keepLines/>
        <w:widowControl w:val="0"/>
        <w:shd w:val="clear" w:color="auto" w:fill="F2F2F2"/>
        <w:autoSpaceDE w:val="0"/>
        <w:autoSpaceDN w:val="0"/>
        <w:adjustRightInd w:val="0"/>
        <w:spacing w:before="0" w:after="0" w:line="240" w:lineRule="auto"/>
        <w:rPr>
          <w:rFonts w:ascii="Courier New" w:hAnsi="Courier New" w:cs="Courier New"/>
          <w:sz w:val="18"/>
          <w:szCs w:val="18"/>
        </w:rPr>
      </w:pPr>
      <w:r w:rsidRPr="009F09CA">
        <w:rPr>
          <w:rFonts w:ascii="Courier New" w:hAnsi="Courier New" w:cs="Courier New"/>
          <w:sz w:val="18"/>
          <w:szCs w:val="18"/>
        </w:rPr>
        <w:t xml:space="preserve">IMAGE_ROOTFS_EXTRA_SPACE = " 300000" </w:t>
      </w:r>
    </w:p>
    <w:p w14:paraId="2EF7173B" w14:textId="77777777" w:rsidR="000A6489" w:rsidRPr="009F09CA" w:rsidRDefault="000A6489" w:rsidP="00F25DB6">
      <w:r w:rsidRPr="009F09CA">
        <w:t>The build/conf/</w:t>
      </w:r>
      <w:proofErr w:type="spellStart"/>
      <w:r w:rsidRPr="009F09CA">
        <w:t>local.conf</w:t>
      </w:r>
      <w:proofErr w:type="spellEnd"/>
      <w:r w:rsidRPr="009F09CA">
        <w:t xml:space="preserve"> file should now look </w:t>
      </w:r>
      <w:proofErr w:type="gramStart"/>
      <w:r w:rsidRPr="009F09CA">
        <w:t>similar to</w:t>
      </w:r>
      <w:proofErr w:type="gramEnd"/>
      <w:r w:rsidRPr="009F09CA">
        <w:t xml:space="preserve"> this:</w:t>
      </w:r>
    </w:p>
    <w:p w14:paraId="680C0D70" w14:textId="77777777" w:rsidR="000049CE" w:rsidRDefault="000049CE" w:rsidP="000049CE">
      <w:pPr>
        <w:shd w:val="clear" w:color="auto" w:fill="E7E6E6"/>
        <w:spacing w:before="0" w:after="0"/>
      </w:pPr>
      <w:proofErr w:type="gramStart"/>
      <w:r>
        <w:t>MACHINE ?</w:t>
      </w:r>
      <w:proofErr w:type="gramEnd"/>
      <w:r>
        <w:t>= "raspberrypi3"</w:t>
      </w:r>
    </w:p>
    <w:p w14:paraId="316C64AB" w14:textId="77777777" w:rsidR="000049CE" w:rsidRDefault="000049CE" w:rsidP="000049CE">
      <w:pPr>
        <w:shd w:val="clear" w:color="auto" w:fill="E7E6E6"/>
        <w:spacing w:before="0" w:after="0"/>
      </w:pPr>
      <w:proofErr w:type="spellStart"/>
      <w:r>
        <w:t>PREFERRED_VERSION_linux-raspberrypi</w:t>
      </w:r>
      <w:proofErr w:type="spellEnd"/>
      <w:r>
        <w:t xml:space="preserve"> = "</w:t>
      </w:r>
      <w:proofErr w:type="gramStart"/>
      <w:r>
        <w:t>4.%</w:t>
      </w:r>
      <w:proofErr w:type="gramEnd"/>
      <w:r>
        <w:t>"</w:t>
      </w:r>
    </w:p>
    <w:p w14:paraId="265ECBF0" w14:textId="77777777" w:rsidR="000049CE" w:rsidRDefault="000049CE" w:rsidP="000049CE">
      <w:pPr>
        <w:shd w:val="clear" w:color="auto" w:fill="E7E6E6"/>
        <w:spacing w:before="0" w:after="0"/>
      </w:pPr>
      <w:proofErr w:type="spellStart"/>
      <w:r>
        <w:t>DISTRO_FEATURES_append</w:t>
      </w:r>
      <w:proofErr w:type="spellEnd"/>
      <w:r>
        <w:t xml:space="preserve"> = " </w:t>
      </w:r>
      <w:proofErr w:type="spellStart"/>
      <w:r>
        <w:t>systemd</w:t>
      </w:r>
      <w:proofErr w:type="spellEnd"/>
      <w:r>
        <w:t xml:space="preserve"> x11 </w:t>
      </w:r>
      <w:proofErr w:type="spellStart"/>
      <w:r>
        <w:t>wayland</w:t>
      </w:r>
      <w:proofErr w:type="spellEnd"/>
      <w:r>
        <w:t xml:space="preserve"> </w:t>
      </w:r>
      <w:proofErr w:type="spellStart"/>
      <w:r>
        <w:t>opengl</w:t>
      </w:r>
      <w:proofErr w:type="spellEnd"/>
      <w:r>
        <w:t xml:space="preserve"> allegro4"</w:t>
      </w:r>
    </w:p>
    <w:p w14:paraId="1DC28B89" w14:textId="77777777" w:rsidR="000049CE" w:rsidRDefault="000049CE" w:rsidP="000049CE">
      <w:pPr>
        <w:shd w:val="clear" w:color="auto" w:fill="E7E6E6"/>
        <w:spacing w:before="0" w:after="0"/>
      </w:pPr>
      <w:r>
        <w:t>VIRTUAL-</w:t>
      </w:r>
      <w:proofErr w:type="spellStart"/>
      <w:r>
        <w:t>RUNTIME_init_manager</w:t>
      </w:r>
      <w:proofErr w:type="spellEnd"/>
      <w:r>
        <w:t xml:space="preserve"> = "</w:t>
      </w:r>
      <w:proofErr w:type="spellStart"/>
      <w:r>
        <w:t>systemd</w:t>
      </w:r>
      <w:proofErr w:type="spellEnd"/>
      <w:r>
        <w:t>"</w:t>
      </w:r>
    </w:p>
    <w:p w14:paraId="4B6FB5F9" w14:textId="77777777" w:rsidR="000049CE" w:rsidRDefault="000049CE" w:rsidP="000049CE">
      <w:pPr>
        <w:shd w:val="clear" w:color="auto" w:fill="E7E6E6"/>
        <w:spacing w:before="0" w:after="0"/>
      </w:pPr>
      <w:proofErr w:type="spellStart"/>
      <w:r>
        <w:t>IMAGE_INSTALL_append</w:t>
      </w:r>
      <w:proofErr w:type="spellEnd"/>
      <w:r>
        <w:t xml:space="preserve">= " allegro4 </w:t>
      </w:r>
      <w:proofErr w:type="spellStart"/>
      <w:r>
        <w:t>atanks</w:t>
      </w:r>
      <w:proofErr w:type="spellEnd"/>
      <w:r>
        <w:t>"</w:t>
      </w:r>
    </w:p>
    <w:p w14:paraId="17A4FBEF" w14:textId="77777777" w:rsidR="000049CE" w:rsidRDefault="000049CE" w:rsidP="000049CE">
      <w:pPr>
        <w:shd w:val="clear" w:color="auto" w:fill="E7E6E6"/>
        <w:spacing w:before="0" w:after="0"/>
      </w:pPr>
      <w:r>
        <w:t>CORE_IMAGE_EXTRA_INSTALL += "allegro4"</w:t>
      </w:r>
    </w:p>
    <w:p w14:paraId="2F61B792" w14:textId="77777777" w:rsidR="000049CE" w:rsidRDefault="000049CE" w:rsidP="000049CE">
      <w:pPr>
        <w:shd w:val="clear" w:color="auto" w:fill="E7E6E6"/>
        <w:spacing w:before="0" w:after="0"/>
      </w:pPr>
      <w:r>
        <w:t>ENABLE_UART = "1"</w:t>
      </w:r>
    </w:p>
    <w:p w14:paraId="52CC3B46" w14:textId="77777777" w:rsidR="000049CE" w:rsidRDefault="000049CE" w:rsidP="000049CE">
      <w:pPr>
        <w:shd w:val="clear" w:color="auto" w:fill="E7E6E6"/>
        <w:spacing w:before="0" w:after="0"/>
      </w:pPr>
      <w:r>
        <w:t>EXTRA_IMAGE_FEATURES= "package-management"</w:t>
      </w:r>
    </w:p>
    <w:p w14:paraId="000AC11A" w14:textId="77777777" w:rsidR="000049CE" w:rsidRDefault="000049CE" w:rsidP="000049CE">
      <w:pPr>
        <w:shd w:val="clear" w:color="auto" w:fill="E7E6E6"/>
        <w:spacing w:before="0" w:after="0"/>
      </w:pPr>
      <w:r>
        <w:t>PACKAGE_</w:t>
      </w:r>
      <w:proofErr w:type="gramStart"/>
      <w:r>
        <w:t>CLASSES ?</w:t>
      </w:r>
      <w:proofErr w:type="gramEnd"/>
      <w:r>
        <w:t>= "</w:t>
      </w:r>
      <w:proofErr w:type="spellStart"/>
      <w:r>
        <w:t>package_rpm</w:t>
      </w:r>
      <w:proofErr w:type="spellEnd"/>
      <w:r>
        <w:t>"</w:t>
      </w:r>
    </w:p>
    <w:p w14:paraId="4C84CA80" w14:textId="379EBFAA" w:rsidR="00BC7659" w:rsidRPr="009F09CA" w:rsidRDefault="000049CE" w:rsidP="000049CE">
      <w:pPr>
        <w:shd w:val="clear" w:color="auto" w:fill="E7E6E6"/>
        <w:spacing w:before="0" w:after="0"/>
      </w:pPr>
      <w:r>
        <w:t>IMAGE_ROOTFS_EXTRA_SPACE = " 300000"</w:t>
      </w:r>
    </w:p>
    <w:p w14:paraId="3CA94DB0" w14:textId="565B475B" w:rsidR="00567726" w:rsidRDefault="00567726" w:rsidP="00567726">
      <w:r>
        <w:t>Before we build the image, we need to ensure our system is up-to-date with the latest packages. Run these commands:</w:t>
      </w:r>
    </w:p>
    <w:p w14:paraId="5A98C5A1" w14:textId="00E5C078" w:rsidR="00567726" w:rsidRDefault="00567726" w:rsidP="00567726">
      <w:pPr>
        <w:shd w:val="clear" w:color="auto" w:fill="F2F2F2" w:themeFill="background1" w:themeFillShade="F2"/>
      </w:pPr>
      <w:proofErr w:type="spellStart"/>
      <w:r>
        <w:t>sudo</w:t>
      </w:r>
      <w:proofErr w:type="spellEnd"/>
      <w:r>
        <w:t xml:space="preserve"> apt-get update</w:t>
      </w:r>
    </w:p>
    <w:p w14:paraId="1D596938" w14:textId="31E2A421" w:rsidR="000A6489" w:rsidRDefault="00567726" w:rsidP="00567726">
      <w:pPr>
        <w:shd w:val="clear" w:color="auto" w:fill="F2F2F2" w:themeFill="background1" w:themeFillShade="F2"/>
      </w:pPr>
      <w:proofErr w:type="spellStart"/>
      <w:r>
        <w:t>sudo</w:t>
      </w:r>
      <w:proofErr w:type="spellEnd"/>
      <w:r>
        <w:t xml:space="preserve"> apt-get upgrade</w:t>
      </w:r>
    </w:p>
    <w:p w14:paraId="7B556E70" w14:textId="77777777" w:rsidR="000049CE" w:rsidRPr="009F09CA" w:rsidRDefault="000049CE" w:rsidP="00F25DB6"/>
    <w:p w14:paraId="0A263F39" w14:textId="73DCE3EA" w:rsidR="00F25DB6" w:rsidRPr="009F09CA" w:rsidRDefault="000463DC" w:rsidP="00F25DB6">
      <w:r w:rsidRPr="009F09CA">
        <w:t>S</w:t>
      </w:r>
      <w:r w:rsidR="00F25DB6" w:rsidRPr="009F09CA">
        <w:t xml:space="preserve">ince we are running a graphical game, we need a kernel image with desktop environment enabled. There is an option </w:t>
      </w:r>
      <w:r w:rsidR="00A91DDE" w:rsidRPr="009F09CA">
        <w:t>already available</w:t>
      </w:r>
      <w:r w:rsidR="00F25DB6" w:rsidRPr="009F09CA">
        <w:t xml:space="preserve"> with the </w:t>
      </w:r>
      <w:proofErr w:type="spellStart"/>
      <w:r w:rsidR="00F25DB6" w:rsidRPr="009F09CA">
        <w:t>Yocto</w:t>
      </w:r>
      <w:proofErr w:type="spellEnd"/>
      <w:r w:rsidR="00F25DB6" w:rsidRPr="009F09CA">
        <w:t xml:space="preserve"> project called “</w:t>
      </w:r>
      <w:r w:rsidR="00F25DB6" w:rsidRPr="00DF7518">
        <w:rPr>
          <w:rFonts w:ascii="Courier New" w:hAnsi="Courier New" w:cs="Courier New"/>
          <w:b/>
          <w:i/>
          <w:sz w:val="18"/>
          <w:szCs w:val="18"/>
        </w:rPr>
        <w:t>core-image-</w:t>
      </w:r>
      <w:proofErr w:type="spellStart"/>
      <w:r w:rsidR="00F25DB6" w:rsidRPr="00DF7518">
        <w:rPr>
          <w:rFonts w:ascii="Courier New" w:hAnsi="Courier New" w:cs="Courier New"/>
          <w:b/>
          <w:i/>
          <w:sz w:val="18"/>
          <w:szCs w:val="18"/>
        </w:rPr>
        <w:t>sato</w:t>
      </w:r>
      <w:proofErr w:type="spellEnd"/>
      <w:r w:rsidR="00F25DB6" w:rsidRPr="009F09CA">
        <w:t>”. When everything is ready, you can build your image:</w:t>
      </w:r>
    </w:p>
    <w:p w14:paraId="785411D2" w14:textId="329FB905" w:rsidR="00F25DB6" w:rsidRPr="009F09CA" w:rsidRDefault="00DF7518" w:rsidP="00F25DB6">
      <w:pPr>
        <w:keepNext/>
        <w:keepLines/>
        <w:widowControl w:val="0"/>
        <w:shd w:val="clear" w:color="auto" w:fill="F2F2F2"/>
        <w:autoSpaceDE w:val="0"/>
        <w:autoSpaceDN w:val="0"/>
        <w:adjustRightInd w:val="0"/>
        <w:spacing w:before="0" w:after="0" w:line="240" w:lineRule="auto"/>
        <w:rPr>
          <w:rFonts w:ascii="Courier New" w:hAnsi="Courier New" w:cs="Courier New"/>
          <w:sz w:val="18"/>
          <w:szCs w:val="18"/>
        </w:rPr>
      </w:pPr>
      <w:proofErr w:type="spellStart"/>
      <w:r>
        <w:rPr>
          <w:rFonts w:ascii="Courier New" w:hAnsi="Courier New" w:cs="Courier New"/>
          <w:sz w:val="18"/>
          <w:szCs w:val="18"/>
        </w:rPr>
        <w:t>b</w:t>
      </w:r>
      <w:r w:rsidR="00F25DB6" w:rsidRPr="009F09CA">
        <w:rPr>
          <w:rFonts w:ascii="Courier New" w:hAnsi="Courier New" w:cs="Courier New"/>
          <w:sz w:val="18"/>
          <w:szCs w:val="18"/>
        </w:rPr>
        <w:t>itbake</w:t>
      </w:r>
      <w:proofErr w:type="spellEnd"/>
      <w:r w:rsidR="00F25DB6" w:rsidRPr="009F09CA">
        <w:rPr>
          <w:rFonts w:ascii="Courier New" w:hAnsi="Courier New" w:cs="Courier New"/>
          <w:sz w:val="18"/>
          <w:szCs w:val="18"/>
        </w:rPr>
        <w:t xml:space="preserve"> core-image-</w:t>
      </w:r>
      <w:proofErr w:type="spellStart"/>
      <w:r w:rsidR="00F25DB6" w:rsidRPr="009F09CA">
        <w:rPr>
          <w:rFonts w:ascii="Courier New" w:hAnsi="Courier New" w:cs="Courier New"/>
          <w:sz w:val="18"/>
          <w:szCs w:val="18"/>
        </w:rPr>
        <w:t>sato</w:t>
      </w:r>
      <w:proofErr w:type="spellEnd"/>
    </w:p>
    <w:p w14:paraId="4C3C9442" w14:textId="043D8BF0" w:rsidR="00F25DB6" w:rsidRPr="009F09CA" w:rsidRDefault="00F25DB6" w:rsidP="00F25DB6">
      <w:r w:rsidRPr="009F09CA">
        <w:t>When your image is ready, populate it onto the SD card</w:t>
      </w:r>
      <w:r w:rsidR="00DF7518">
        <w:t xml:space="preserve"> as done in the lab, the image should be found here</w:t>
      </w:r>
      <w:r w:rsidRPr="009F09CA">
        <w:t>:</w:t>
      </w:r>
    </w:p>
    <w:p w14:paraId="4D562817" w14:textId="77777777" w:rsidR="00DF7518" w:rsidRDefault="00DF7518" w:rsidP="00DF7518">
      <w:pPr>
        <w:shd w:val="clear" w:color="auto" w:fill="F2F2F2" w:themeFill="background1" w:themeFillShade="F2"/>
        <w:rPr>
          <w:rFonts w:ascii="Courier" w:hAnsi="Courier"/>
          <w:sz w:val="18"/>
        </w:rPr>
      </w:pPr>
      <w:r w:rsidRPr="00DF7518">
        <w:rPr>
          <w:rFonts w:ascii="Courier" w:hAnsi="Courier"/>
          <w:sz w:val="18"/>
        </w:rPr>
        <w:lastRenderedPageBreak/>
        <w:t>/home/user/raspberryPi3/rpi-build/tmp-glibc/deploy/images/raspberrypi3/core-image-sato-raspberrypi3.rpi-sdimg</w:t>
      </w:r>
    </w:p>
    <w:p w14:paraId="53623FD2" w14:textId="0404F5CB" w:rsidR="00F25DB6" w:rsidRPr="009F09CA" w:rsidRDefault="00F25DB6" w:rsidP="00F25DB6">
      <w:r w:rsidRPr="009F09CA">
        <w:t xml:space="preserve">Now you can power up </w:t>
      </w:r>
      <w:r w:rsidR="00A91DDE" w:rsidRPr="009F09CA">
        <w:t>the Raspberry Pi 3</w:t>
      </w:r>
      <w:r w:rsidRPr="009F09CA">
        <w:t xml:space="preserve"> and copy the game packages to the root file system. You can do it with “</w:t>
      </w:r>
      <w:proofErr w:type="spellStart"/>
      <w:r w:rsidRPr="009F09CA">
        <w:t>scp</w:t>
      </w:r>
      <w:proofErr w:type="spellEnd"/>
      <w:r w:rsidRPr="009F09CA">
        <w:t>” if you have network connected and configured</w:t>
      </w:r>
      <w:r w:rsidR="00C831F2" w:rsidRPr="009F09CA">
        <w:t>,</w:t>
      </w:r>
      <w:r w:rsidRPr="009F09CA">
        <w:t xml:space="preserve"> or simply copy it to the SD card with a card reader. Next</w:t>
      </w:r>
      <w:r w:rsidR="00C831F2" w:rsidRPr="009F09CA">
        <w:t>,</w:t>
      </w:r>
      <w:r w:rsidRPr="009F09CA">
        <w:t xml:space="preserve"> you need to install the package:</w:t>
      </w:r>
    </w:p>
    <w:p w14:paraId="7B374250" w14:textId="77777777" w:rsidR="00F25DB6" w:rsidRPr="009F09CA" w:rsidRDefault="00F25DB6" w:rsidP="00F25DB6">
      <w:pPr>
        <w:keepNext/>
        <w:keepLines/>
        <w:widowControl w:val="0"/>
        <w:shd w:val="clear" w:color="auto" w:fill="F2F2F2"/>
        <w:autoSpaceDE w:val="0"/>
        <w:autoSpaceDN w:val="0"/>
        <w:adjustRightInd w:val="0"/>
        <w:spacing w:before="0" w:after="0" w:line="240" w:lineRule="auto"/>
        <w:rPr>
          <w:rFonts w:ascii="Courier" w:hAnsi="Courier"/>
          <w:sz w:val="18"/>
        </w:rPr>
      </w:pPr>
      <w:r w:rsidRPr="009F09CA">
        <w:rPr>
          <w:rFonts w:ascii="Courier" w:hAnsi="Courier"/>
          <w:sz w:val="18"/>
        </w:rPr>
        <w:t>rpm -</w:t>
      </w:r>
      <w:proofErr w:type="spellStart"/>
      <w:r w:rsidRPr="009F09CA">
        <w:rPr>
          <w:rFonts w:ascii="Courier" w:hAnsi="Courier"/>
          <w:sz w:val="18"/>
        </w:rPr>
        <w:t>ivh</w:t>
      </w:r>
      <w:proofErr w:type="spellEnd"/>
      <w:r w:rsidRPr="009F09CA">
        <w:rPr>
          <w:rFonts w:ascii="Courier" w:hAnsi="Courier"/>
          <w:sz w:val="18"/>
        </w:rPr>
        <w:t xml:space="preserve"> </w:t>
      </w:r>
      <w:r w:rsidRPr="009F09CA">
        <w:rPr>
          <w:rFonts w:ascii="Courier New" w:hAnsi="Courier New" w:cs="Courier New"/>
          <w:sz w:val="18"/>
          <w:szCs w:val="18"/>
        </w:rPr>
        <w:t>atanks-5.7-r0.cortexa9hf_vfp_neon.rpm</w:t>
      </w:r>
    </w:p>
    <w:p w14:paraId="11F7EDE7" w14:textId="29C43BCF" w:rsidR="00F25DB6" w:rsidRPr="009F09CA" w:rsidRDefault="00F25DB6" w:rsidP="00F25DB6">
      <w:r w:rsidRPr="009F09CA">
        <w:t>It should install the game if all the dependencies are included in your kernel image. To start the game, simply ent</w:t>
      </w:r>
      <w:r w:rsidR="00C831F2" w:rsidRPr="009F09CA">
        <w:t>e</w:t>
      </w:r>
      <w:r w:rsidRPr="009F09CA">
        <w:t>r</w:t>
      </w:r>
      <w:r w:rsidR="00C831F2" w:rsidRPr="009F09CA">
        <w:t xml:space="preserve"> the</w:t>
      </w:r>
      <w:r w:rsidRPr="009F09CA">
        <w:t xml:space="preserve"> command:</w:t>
      </w:r>
    </w:p>
    <w:p w14:paraId="6F6E6DB0" w14:textId="77777777" w:rsidR="00F25DB6" w:rsidRPr="009F09CA" w:rsidRDefault="00F25DB6" w:rsidP="00F25DB6">
      <w:pPr>
        <w:keepNext/>
        <w:keepLines/>
        <w:widowControl w:val="0"/>
        <w:shd w:val="clear" w:color="auto" w:fill="F2F2F2"/>
        <w:autoSpaceDE w:val="0"/>
        <w:autoSpaceDN w:val="0"/>
        <w:adjustRightInd w:val="0"/>
        <w:spacing w:before="0" w:after="0" w:line="240" w:lineRule="auto"/>
        <w:rPr>
          <w:rFonts w:ascii="Courier" w:hAnsi="Courier"/>
          <w:sz w:val="18"/>
        </w:rPr>
      </w:pPr>
      <w:proofErr w:type="spellStart"/>
      <w:r w:rsidRPr="009F09CA">
        <w:rPr>
          <w:rFonts w:ascii="Courier" w:hAnsi="Courier"/>
          <w:sz w:val="18"/>
        </w:rPr>
        <w:t>atanks</w:t>
      </w:r>
      <w:proofErr w:type="spellEnd"/>
    </w:p>
    <w:p w14:paraId="7A72F0AB" w14:textId="52996E91" w:rsidR="00F25DB6" w:rsidRPr="009F09CA" w:rsidRDefault="00F25DB6" w:rsidP="00F25DB6">
      <w:bookmarkStart w:id="1" w:name="_Hlk536530935"/>
      <w:r w:rsidRPr="009F09CA">
        <w:t>If you do</w:t>
      </w:r>
      <w:r w:rsidR="005452CB">
        <w:t xml:space="preserve"> not</w:t>
      </w:r>
      <w:r w:rsidRPr="009F09CA">
        <w:t xml:space="preserve"> </w:t>
      </w:r>
      <w:bookmarkEnd w:id="1"/>
      <w:r w:rsidRPr="009F09CA">
        <w:t xml:space="preserve">connect a keyboard to the </w:t>
      </w:r>
      <w:r w:rsidR="009A16C5" w:rsidRPr="009F09CA">
        <w:t>Raspberry Pi 3</w:t>
      </w:r>
      <w:r w:rsidRPr="009F09CA">
        <w:t xml:space="preserve"> board, you can still start the game by selecting its icon in GUI, under the “games” tab. If arrow and ent</w:t>
      </w:r>
      <w:r w:rsidR="00C831F2" w:rsidRPr="009F09CA">
        <w:t>e</w:t>
      </w:r>
      <w:r w:rsidRPr="009F09CA">
        <w:t>r keys are mapped to buttons, then you can be completely “keyboard-free”.</w:t>
      </w:r>
    </w:p>
    <w:p w14:paraId="2687DA84" w14:textId="31A1D14D" w:rsidR="00F25DB6" w:rsidRDefault="00F25DB6" w:rsidP="00F25DB6">
      <w:r w:rsidRPr="009F09CA">
        <w:t xml:space="preserve">For </w:t>
      </w:r>
      <w:r w:rsidR="0086608A">
        <w:t xml:space="preserve">a </w:t>
      </w:r>
      <w:r w:rsidRPr="009F09CA">
        <w:t>better experience, go to game options, then graphics</w:t>
      </w:r>
      <w:r w:rsidR="00635FEB" w:rsidRPr="009F09CA">
        <w:t>,</w:t>
      </w:r>
      <w:r w:rsidRPr="009F09CA">
        <w:t xml:space="preserve"> and </w:t>
      </w:r>
      <w:r w:rsidR="00635FEB" w:rsidRPr="009F09CA">
        <w:t xml:space="preserve">then </w:t>
      </w:r>
      <w:r w:rsidRPr="009F09CA">
        <w:t xml:space="preserve">enable </w:t>
      </w:r>
      <w:r w:rsidR="0086608A">
        <w:t xml:space="preserve">the </w:t>
      </w:r>
      <w:r w:rsidRPr="009F09CA">
        <w:t>full screen option.</w:t>
      </w:r>
    </w:p>
    <w:p w14:paraId="44D6C050" w14:textId="77777777" w:rsidR="00F25DB6" w:rsidRDefault="00F25DB6"/>
    <w:sectPr w:rsidR="00F25DB6">
      <w:footerReference w:type="default" r:id="rId9"/>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3AF7F0" w14:textId="77777777" w:rsidR="003D3CB7" w:rsidRDefault="003D3CB7">
      <w:pPr>
        <w:spacing w:before="0" w:after="0" w:line="240" w:lineRule="auto"/>
      </w:pPr>
      <w:r>
        <w:separator/>
      </w:r>
    </w:p>
  </w:endnote>
  <w:endnote w:type="continuationSeparator" w:id="0">
    <w:p w14:paraId="7E917299" w14:textId="77777777" w:rsidR="003D3CB7" w:rsidRDefault="003D3CB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FED0B" w14:textId="7FC88C23" w:rsidR="00F03AAE" w:rsidRDefault="00702D13">
    <w:pPr>
      <w:pStyle w:val="Footer"/>
      <w:ind w:left="-1440"/>
    </w:pPr>
    <w:r>
      <w:rPr>
        <w:noProof/>
        <w:lang w:eastAsia="zh-CN"/>
      </w:rPr>
      <w:drawing>
        <wp:inline distT="0" distB="0" distL="0" distR="0" wp14:anchorId="0D133277" wp14:editId="731B779C">
          <wp:extent cx="783907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9075" cy="7810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698E0F" w14:textId="77777777" w:rsidR="003D3CB7" w:rsidRDefault="003D3CB7">
      <w:pPr>
        <w:spacing w:before="0" w:after="0" w:line="240" w:lineRule="auto"/>
      </w:pPr>
      <w:r>
        <w:separator/>
      </w:r>
    </w:p>
  </w:footnote>
  <w:footnote w:type="continuationSeparator" w:id="0">
    <w:p w14:paraId="47ADF8DB" w14:textId="77777777" w:rsidR="003D3CB7" w:rsidRDefault="003D3CB7">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multilevel"/>
    <w:tmpl w:val="00000002"/>
    <w:lvl w:ilvl="0">
      <w:start w:val="1"/>
      <w:numFmt w:val="bullet"/>
      <w:pStyle w:val="My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multilevel"/>
    <w:tmpl w:val="00000003"/>
    <w:lvl w:ilvl="0">
      <w:start w:val="1"/>
      <w:numFmt w:val="decimal"/>
      <w:pStyle w:val="MyNumberedLis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4"/>
    <w:multiLevelType w:val="multilevel"/>
    <w:tmpl w:val="000000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multilevel"/>
    <w:tmpl w:val="00000005"/>
    <w:lvl w:ilvl="0">
      <w:start w:val="1"/>
      <w:numFmt w:val="decimal"/>
      <w:lvlText w:val="%1."/>
      <w:lvlJc w:val="left"/>
      <w:pPr>
        <w:ind w:left="761" w:hanging="360"/>
      </w:pPr>
    </w:lvl>
    <w:lvl w:ilvl="1">
      <w:start w:val="1"/>
      <w:numFmt w:val="lowerLetter"/>
      <w:lvlText w:val="%2."/>
      <w:lvlJc w:val="left"/>
      <w:pPr>
        <w:ind w:left="1481" w:hanging="360"/>
      </w:pPr>
    </w:lvl>
    <w:lvl w:ilvl="2">
      <w:start w:val="1"/>
      <w:numFmt w:val="lowerRoman"/>
      <w:lvlText w:val="%3."/>
      <w:lvlJc w:val="right"/>
      <w:pPr>
        <w:ind w:left="2201" w:hanging="180"/>
      </w:pPr>
    </w:lvl>
    <w:lvl w:ilvl="3">
      <w:start w:val="1"/>
      <w:numFmt w:val="decimal"/>
      <w:lvlText w:val="%4."/>
      <w:lvlJc w:val="left"/>
      <w:pPr>
        <w:ind w:left="2921" w:hanging="360"/>
      </w:pPr>
    </w:lvl>
    <w:lvl w:ilvl="4">
      <w:start w:val="1"/>
      <w:numFmt w:val="lowerLetter"/>
      <w:lvlText w:val="%5."/>
      <w:lvlJc w:val="left"/>
      <w:pPr>
        <w:ind w:left="3641" w:hanging="360"/>
      </w:pPr>
    </w:lvl>
    <w:lvl w:ilvl="5">
      <w:start w:val="1"/>
      <w:numFmt w:val="lowerRoman"/>
      <w:lvlText w:val="%6."/>
      <w:lvlJc w:val="right"/>
      <w:pPr>
        <w:ind w:left="4361" w:hanging="180"/>
      </w:pPr>
    </w:lvl>
    <w:lvl w:ilvl="6">
      <w:start w:val="1"/>
      <w:numFmt w:val="decimal"/>
      <w:lvlText w:val="%7."/>
      <w:lvlJc w:val="left"/>
      <w:pPr>
        <w:ind w:left="5081" w:hanging="360"/>
      </w:pPr>
    </w:lvl>
    <w:lvl w:ilvl="7">
      <w:start w:val="1"/>
      <w:numFmt w:val="lowerLetter"/>
      <w:lvlText w:val="%8."/>
      <w:lvlJc w:val="left"/>
      <w:pPr>
        <w:ind w:left="5801" w:hanging="360"/>
      </w:pPr>
    </w:lvl>
    <w:lvl w:ilvl="8">
      <w:start w:val="1"/>
      <w:numFmt w:val="lowerRoman"/>
      <w:lvlText w:val="%9."/>
      <w:lvlJc w:val="right"/>
      <w:pPr>
        <w:ind w:left="6521" w:hanging="180"/>
      </w:pPr>
    </w:lvl>
  </w:abstractNum>
  <w:abstractNum w:abstractNumId="5" w15:restartNumberingAfterBreak="0">
    <w:nsid w:val="00000007"/>
    <w:multiLevelType w:val="multilevel"/>
    <w:tmpl w:val="000000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characterSpacingControl w:val="doNotCompress"/>
  <w:doNotValidateAgainstSchema/>
  <w:doNotDemarcateInvalidXml/>
  <w:hdrShapeDefaults>
    <o:shapedefaults v:ext="edit" spidmax="6145" fillcolor="#9cbee0" strokecolor="#739cc3">
      <v:fill color="#9cbee0" color2="#bbd5f0" type="gradient">
        <o:fill v:ext="view" type="gradientUnscaled"/>
      </v:fill>
      <v:stroke color="#739cc3" weight="1.25pt"/>
      <o:colormru v:ext="edit" colors="#f83e3e"/>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LIwMDUxMzA3NDc0MDBU0lEKTi0uzszPAykwqgUAps+BIiwAAAA="/>
  </w:docVars>
  <w:rsids>
    <w:rsidRoot w:val="00172A27"/>
    <w:rsid w:val="0000416C"/>
    <w:rsid w:val="000049CE"/>
    <w:rsid w:val="00005CBE"/>
    <w:rsid w:val="00033885"/>
    <w:rsid w:val="0004173D"/>
    <w:rsid w:val="000463DC"/>
    <w:rsid w:val="0009466D"/>
    <w:rsid w:val="000A0948"/>
    <w:rsid w:val="000A6489"/>
    <w:rsid w:val="000D7F70"/>
    <w:rsid w:val="000E45DB"/>
    <w:rsid w:val="000E7D09"/>
    <w:rsid w:val="00110C44"/>
    <w:rsid w:val="00114749"/>
    <w:rsid w:val="0011682E"/>
    <w:rsid w:val="00117B90"/>
    <w:rsid w:val="001337DE"/>
    <w:rsid w:val="00135BC8"/>
    <w:rsid w:val="001436ED"/>
    <w:rsid w:val="00146A24"/>
    <w:rsid w:val="00153B5C"/>
    <w:rsid w:val="00160C14"/>
    <w:rsid w:val="00172A27"/>
    <w:rsid w:val="001946DE"/>
    <w:rsid w:val="001B0058"/>
    <w:rsid w:val="001B426F"/>
    <w:rsid w:val="001C5C71"/>
    <w:rsid w:val="001D3FA1"/>
    <w:rsid w:val="0022261A"/>
    <w:rsid w:val="002327C1"/>
    <w:rsid w:val="00242F6B"/>
    <w:rsid w:val="0025553F"/>
    <w:rsid w:val="002A7391"/>
    <w:rsid w:val="002B1B33"/>
    <w:rsid w:val="002C30CB"/>
    <w:rsid w:val="002F2BD2"/>
    <w:rsid w:val="00300DCA"/>
    <w:rsid w:val="00300E59"/>
    <w:rsid w:val="003069EE"/>
    <w:rsid w:val="00324610"/>
    <w:rsid w:val="00350878"/>
    <w:rsid w:val="00352CA6"/>
    <w:rsid w:val="00386957"/>
    <w:rsid w:val="003A56B4"/>
    <w:rsid w:val="003C20A2"/>
    <w:rsid w:val="003D3CB7"/>
    <w:rsid w:val="003D6709"/>
    <w:rsid w:val="003E4349"/>
    <w:rsid w:val="003E749E"/>
    <w:rsid w:val="00426468"/>
    <w:rsid w:val="00451736"/>
    <w:rsid w:val="00467BA4"/>
    <w:rsid w:val="00472847"/>
    <w:rsid w:val="00493CC4"/>
    <w:rsid w:val="004B31B0"/>
    <w:rsid w:val="004C29EC"/>
    <w:rsid w:val="004C5D67"/>
    <w:rsid w:val="004D5C36"/>
    <w:rsid w:val="004E5C74"/>
    <w:rsid w:val="004F78CF"/>
    <w:rsid w:val="00512BFF"/>
    <w:rsid w:val="0053237D"/>
    <w:rsid w:val="005452CB"/>
    <w:rsid w:val="00547D16"/>
    <w:rsid w:val="005617E3"/>
    <w:rsid w:val="0056432B"/>
    <w:rsid w:val="00567726"/>
    <w:rsid w:val="00585915"/>
    <w:rsid w:val="00587E96"/>
    <w:rsid w:val="005C19F0"/>
    <w:rsid w:val="005F2F0F"/>
    <w:rsid w:val="00635CFF"/>
    <w:rsid w:val="00635FEB"/>
    <w:rsid w:val="006676CD"/>
    <w:rsid w:val="006979A2"/>
    <w:rsid w:val="006A75F1"/>
    <w:rsid w:val="006B5235"/>
    <w:rsid w:val="006B6B75"/>
    <w:rsid w:val="006C02DF"/>
    <w:rsid w:val="006D5DFF"/>
    <w:rsid w:val="00702D13"/>
    <w:rsid w:val="00705DEF"/>
    <w:rsid w:val="00717527"/>
    <w:rsid w:val="00736FDB"/>
    <w:rsid w:val="0075021A"/>
    <w:rsid w:val="007546FB"/>
    <w:rsid w:val="00755902"/>
    <w:rsid w:val="00771A44"/>
    <w:rsid w:val="0077553A"/>
    <w:rsid w:val="00785D90"/>
    <w:rsid w:val="007A0124"/>
    <w:rsid w:val="007C215F"/>
    <w:rsid w:val="0086608A"/>
    <w:rsid w:val="00874AC4"/>
    <w:rsid w:val="0089342E"/>
    <w:rsid w:val="008B62DE"/>
    <w:rsid w:val="008F5E57"/>
    <w:rsid w:val="00915FB1"/>
    <w:rsid w:val="009208B7"/>
    <w:rsid w:val="009861C0"/>
    <w:rsid w:val="0098637C"/>
    <w:rsid w:val="00987320"/>
    <w:rsid w:val="00995C17"/>
    <w:rsid w:val="00995CD2"/>
    <w:rsid w:val="009A16C5"/>
    <w:rsid w:val="009C1623"/>
    <w:rsid w:val="009C6786"/>
    <w:rsid w:val="009C7A62"/>
    <w:rsid w:val="009F09CA"/>
    <w:rsid w:val="00A00AB7"/>
    <w:rsid w:val="00A3224F"/>
    <w:rsid w:val="00A46A19"/>
    <w:rsid w:val="00A53E8F"/>
    <w:rsid w:val="00A91DDE"/>
    <w:rsid w:val="00A93040"/>
    <w:rsid w:val="00AA6C6C"/>
    <w:rsid w:val="00AB2DD5"/>
    <w:rsid w:val="00AE66D7"/>
    <w:rsid w:val="00B21C64"/>
    <w:rsid w:val="00B22550"/>
    <w:rsid w:val="00B44164"/>
    <w:rsid w:val="00B458D3"/>
    <w:rsid w:val="00B54AE7"/>
    <w:rsid w:val="00B5582C"/>
    <w:rsid w:val="00B616CF"/>
    <w:rsid w:val="00B83FD7"/>
    <w:rsid w:val="00B8596E"/>
    <w:rsid w:val="00B92B35"/>
    <w:rsid w:val="00BC7659"/>
    <w:rsid w:val="00BE7031"/>
    <w:rsid w:val="00BF5989"/>
    <w:rsid w:val="00BF5EB9"/>
    <w:rsid w:val="00C01B57"/>
    <w:rsid w:val="00C16AD3"/>
    <w:rsid w:val="00C20219"/>
    <w:rsid w:val="00C41F2B"/>
    <w:rsid w:val="00C46A0B"/>
    <w:rsid w:val="00C72E7A"/>
    <w:rsid w:val="00C831F2"/>
    <w:rsid w:val="00CC5064"/>
    <w:rsid w:val="00CC60F0"/>
    <w:rsid w:val="00CE0428"/>
    <w:rsid w:val="00D30134"/>
    <w:rsid w:val="00D83398"/>
    <w:rsid w:val="00D952AF"/>
    <w:rsid w:val="00DA5286"/>
    <w:rsid w:val="00DE7D33"/>
    <w:rsid w:val="00DF7518"/>
    <w:rsid w:val="00E54886"/>
    <w:rsid w:val="00E622B1"/>
    <w:rsid w:val="00E80D9D"/>
    <w:rsid w:val="00E8787E"/>
    <w:rsid w:val="00E911C6"/>
    <w:rsid w:val="00E9250D"/>
    <w:rsid w:val="00EB37FE"/>
    <w:rsid w:val="00EB4598"/>
    <w:rsid w:val="00F03AAE"/>
    <w:rsid w:val="00F045B7"/>
    <w:rsid w:val="00F25DB6"/>
    <w:rsid w:val="00F271CD"/>
    <w:rsid w:val="00F65B3B"/>
    <w:rsid w:val="00F7277A"/>
    <w:rsid w:val="00F73CD1"/>
    <w:rsid w:val="00F82DAE"/>
    <w:rsid w:val="00F9244E"/>
    <w:rsid w:val="00FB1EA0"/>
    <w:rsid w:val="00FB5B31"/>
    <w:rsid w:val="00FE7226"/>
    <w:rsid w:val="00FF2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fillcolor="#9cbee0" strokecolor="#739cc3">
      <v:fill color="#9cbee0" color2="#bbd5f0" type="gradient">
        <o:fill v:ext="view" type="gradientUnscaled"/>
      </v:fill>
      <v:stroke color="#739cc3" weight="1.25pt"/>
      <o:colormru v:ext="edit" colors="#f83e3e"/>
    </o:shapedefaults>
    <o:shapelayout v:ext="edit">
      <o:idmap v:ext="edit" data="1"/>
    </o:shapelayout>
  </w:shapeDefaults>
  <w:decimalSymbol w:val="."/>
  <w:listSeparator w:val=","/>
  <w14:docId w14:val="39EA6CC2"/>
  <w15:chartTrackingRefBased/>
  <w15:docId w15:val="{16D4BE85-1F08-4AFD-9770-4F9B89EC2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200" w:after="200" w:line="276" w:lineRule="auto"/>
    </w:pPr>
    <w:rPr>
      <w:rFonts w:ascii="Calibri" w:hAnsi="Calibri"/>
      <w:lang w:eastAsia="en-US"/>
    </w:rPr>
  </w:style>
  <w:style w:type="paragraph" w:styleId="Heading1">
    <w:name w:val="heading 1"/>
    <w:basedOn w:val="Normal"/>
    <w:next w:val="Normal"/>
    <w:link w:val="Heading1Char"/>
    <w:qFormat/>
    <w:pPr>
      <w:keepNext/>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hd w:val="clear" w:color="auto" w:fill="4F81BD"/>
    </w:rPr>
  </w:style>
  <w:style w:type="paragraph" w:styleId="Heading2">
    <w:name w:val="heading 2"/>
    <w:basedOn w:val="Normal"/>
    <w:next w:val="Normal"/>
    <w:link w:val="Heading2Char"/>
    <w:qFormat/>
    <w:pPr>
      <w:keepNext/>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hd w:val="clear" w:color="auto" w:fill="DBE5F1"/>
    </w:rPr>
  </w:style>
  <w:style w:type="paragraph" w:styleId="Heading3">
    <w:name w:val="heading 3"/>
    <w:basedOn w:val="Normal"/>
    <w:next w:val="Normal"/>
    <w:link w:val="Heading3Char"/>
    <w:qFormat/>
    <w:pPr>
      <w:pBdr>
        <w:top w:val="single" w:sz="6" w:space="2" w:color="4F81BD"/>
        <w:left w:val="single" w:sz="6" w:space="2" w:color="4F81BD"/>
      </w:pBdr>
      <w:spacing w:before="300" w:after="0"/>
      <w:outlineLvl w:val="2"/>
    </w:pPr>
    <w:rPr>
      <w:caps/>
      <w:color w:val="233E5F"/>
      <w:spacing w:val="15"/>
    </w:rPr>
  </w:style>
  <w:style w:type="paragraph" w:styleId="Heading4">
    <w:name w:val="heading 4"/>
    <w:basedOn w:val="Normal"/>
    <w:next w:val="Normal"/>
    <w:link w:val="Heading4Char"/>
    <w:qFormat/>
    <w:pPr>
      <w:pBdr>
        <w:top w:val="dotted" w:sz="6" w:space="2" w:color="4F81BD"/>
        <w:left w:val="dotted" w:sz="6" w:space="2" w:color="4F81BD"/>
      </w:pBdr>
      <w:spacing w:before="300" w:after="0"/>
      <w:outlineLvl w:val="3"/>
    </w:pPr>
    <w:rPr>
      <w:caps/>
      <w:color w:val="365F90"/>
      <w:spacing w:val="10"/>
    </w:rPr>
  </w:style>
  <w:style w:type="paragraph" w:styleId="Heading5">
    <w:name w:val="heading 5"/>
    <w:basedOn w:val="Normal"/>
    <w:next w:val="Normal"/>
    <w:link w:val="Heading5Char"/>
    <w:qFormat/>
    <w:pPr>
      <w:pBdr>
        <w:bottom w:val="single" w:sz="6" w:space="1" w:color="4F81BD"/>
      </w:pBdr>
      <w:spacing w:before="300" w:after="0"/>
      <w:outlineLvl w:val="4"/>
    </w:pPr>
    <w:rPr>
      <w:caps/>
      <w:color w:val="365F90"/>
      <w:spacing w:val="10"/>
    </w:rPr>
  </w:style>
  <w:style w:type="paragraph" w:styleId="Heading6">
    <w:name w:val="heading 6"/>
    <w:basedOn w:val="Normal"/>
    <w:next w:val="Normal"/>
    <w:link w:val="Heading6Char"/>
    <w:qFormat/>
    <w:pPr>
      <w:pBdr>
        <w:bottom w:val="dotted" w:sz="6" w:space="1" w:color="4F81BD"/>
      </w:pBdr>
      <w:spacing w:before="300" w:after="0"/>
      <w:outlineLvl w:val="5"/>
    </w:pPr>
    <w:rPr>
      <w:caps/>
      <w:color w:val="365F90"/>
      <w:spacing w:val="10"/>
    </w:rPr>
  </w:style>
  <w:style w:type="paragraph" w:styleId="Heading7">
    <w:name w:val="heading 7"/>
    <w:basedOn w:val="Normal"/>
    <w:next w:val="Normal"/>
    <w:link w:val="Heading7Char"/>
    <w:qFormat/>
    <w:pPr>
      <w:spacing w:before="300" w:after="0"/>
      <w:outlineLvl w:val="6"/>
    </w:pPr>
    <w:rPr>
      <w:caps/>
      <w:color w:val="365F90"/>
      <w:spacing w:val="10"/>
    </w:rPr>
  </w:style>
  <w:style w:type="paragraph" w:styleId="Heading8">
    <w:name w:val="heading 8"/>
    <w:basedOn w:val="Normal"/>
    <w:next w:val="Normal"/>
    <w:link w:val="Heading8Char"/>
    <w:qFormat/>
    <w:pPr>
      <w:spacing w:before="300" w:after="0"/>
      <w:outlineLvl w:val="7"/>
    </w:pPr>
    <w:rPr>
      <w:caps/>
      <w:spacing w:val="10"/>
      <w:sz w:val="18"/>
      <w:szCs w:val="18"/>
    </w:rPr>
  </w:style>
  <w:style w:type="paragraph" w:styleId="Heading9">
    <w:name w:val="heading 9"/>
    <w:basedOn w:val="Normal"/>
    <w:next w:val="Normal"/>
    <w:link w:val="Heading9Char"/>
    <w:qFormat/>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lockTextChar">
    <w:name w:val="Block Text Char"/>
    <w:link w:val="BlockText"/>
    <w:rPr>
      <w:i/>
      <w:iCs/>
      <w:sz w:val="20"/>
      <w:szCs w:val="20"/>
    </w:rPr>
  </w:style>
  <w:style w:type="character" w:styleId="IntenseEmphasis">
    <w:name w:val="Intense Emphasis"/>
    <w:qFormat/>
    <w:rPr>
      <w:b/>
      <w:bCs/>
      <w:caps/>
      <w:color w:val="233E5F"/>
      <w:spacing w:val="10"/>
    </w:rPr>
  </w:style>
  <w:style w:type="character" w:customStyle="1" w:styleId="ListParagraphChar">
    <w:name w:val="List Paragraph Char"/>
    <w:link w:val="ListParagraph"/>
    <w:rPr>
      <w:sz w:val="20"/>
      <w:szCs w:val="20"/>
    </w:rPr>
  </w:style>
  <w:style w:type="character" w:customStyle="1" w:styleId="HeaderChar">
    <w:name w:val="Header Char"/>
    <w:link w:val="Header"/>
    <w:rPr>
      <w:sz w:val="20"/>
      <w:szCs w:val="20"/>
    </w:rPr>
  </w:style>
  <w:style w:type="character" w:customStyle="1" w:styleId="IntenseQuoteChar">
    <w:name w:val="Intense Quote Char"/>
    <w:link w:val="IntenseQuote"/>
    <w:rPr>
      <w:i/>
      <w:iCs/>
      <w:color w:val="4F81BD"/>
      <w:sz w:val="20"/>
      <w:szCs w:val="20"/>
    </w:rPr>
  </w:style>
  <w:style w:type="character" w:customStyle="1" w:styleId="Heading6Char">
    <w:name w:val="Heading 6 Char"/>
    <w:link w:val="Heading6"/>
    <w:rPr>
      <w:caps/>
      <w:color w:val="365F90"/>
      <w:spacing w:val="10"/>
    </w:rPr>
  </w:style>
  <w:style w:type="character" w:customStyle="1" w:styleId="MyNumberedListCharChar">
    <w:name w:val="My Numbered List Char Char"/>
    <w:link w:val="MyNumberedList"/>
    <w:rPr>
      <w:sz w:val="20"/>
      <w:szCs w:val="20"/>
    </w:rPr>
  </w:style>
  <w:style w:type="character" w:customStyle="1" w:styleId="MyCode-NoIndentCharChar">
    <w:name w:val="MyCode-NoIndent Char Char"/>
    <w:link w:val="MyCode-NoIndent"/>
    <w:rPr>
      <w:rFonts w:ascii="Lucida Console" w:hAnsi="Lucida Console" w:cs="Courier New"/>
      <w:spacing w:val="-8"/>
      <w:sz w:val="18"/>
      <w:szCs w:val="20"/>
    </w:rPr>
  </w:style>
  <w:style w:type="character" w:customStyle="1" w:styleId="Heading7Char">
    <w:name w:val="Heading 7 Char"/>
    <w:link w:val="Heading7"/>
    <w:rPr>
      <w:caps/>
      <w:color w:val="365F90"/>
      <w:spacing w:val="10"/>
    </w:rPr>
  </w:style>
  <w:style w:type="character" w:customStyle="1" w:styleId="TitleChar">
    <w:name w:val="Title Char"/>
    <w:link w:val="Title"/>
    <w:rPr>
      <w:caps/>
      <w:color w:val="4F81BD"/>
      <w:spacing w:val="10"/>
      <w:kern w:val="28"/>
      <w:sz w:val="52"/>
      <w:szCs w:val="52"/>
    </w:rPr>
  </w:style>
  <w:style w:type="character" w:customStyle="1" w:styleId="Heading2Char">
    <w:name w:val="Heading 2 Char"/>
    <w:link w:val="Heading2"/>
    <w:rPr>
      <w:caps/>
      <w:spacing w:val="15"/>
      <w:shd w:val="clear" w:color="auto" w:fill="DBE5F1"/>
    </w:rPr>
  </w:style>
  <w:style w:type="character" w:styleId="SubtleReference">
    <w:name w:val="Subtle Reference"/>
    <w:qFormat/>
    <w:rPr>
      <w:b/>
      <w:bCs/>
      <w:color w:val="4F81BD"/>
    </w:rPr>
  </w:style>
  <w:style w:type="character" w:customStyle="1" w:styleId="NoSpacingChar">
    <w:name w:val="No Spacing Char"/>
    <w:link w:val="NoSpacing"/>
    <w:rPr>
      <w:rFonts w:ascii="Calibri" w:hAnsi="Calibri"/>
      <w:sz w:val="20"/>
      <w:szCs w:val="20"/>
      <w:lang w:val="en-US" w:eastAsia="en-US"/>
    </w:rPr>
  </w:style>
  <w:style w:type="character" w:styleId="Strong">
    <w:name w:val="Strong"/>
    <w:qFormat/>
    <w:rPr>
      <w:b/>
      <w:bCs/>
    </w:rPr>
  </w:style>
  <w:style w:type="character" w:styleId="PlaceholderText">
    <w:name w:val="Placeholder Text"/>
    <w:rPr>
      <w:color w:val="808080"/>
    </w:rPr>
  </w:style>
  <w:style w:type="character" w:customStyle="1" w:styleId="Heading4Char">
    <w:name w:val="Heading 4 Char"/>
    <w:link w:val="Heading4"/>
    <w:rPr>
      <w:caps/>
      <w:color w:val="365F90"/>
      <w:spacing w:val="10"/>
    </w:rPr>
  </w:style>
  <w:style w:type="character" w:customStyle="1" w:styleId="FooterChar">
    <w:name w:val="Footer Char"/>
    <w:link w:val="Footer"/>
    <w:rPr>
      <w:sz w:val="20"/>
      <w:szCs w:val="20"/>
    </w:rPr>
  </w:style>
  <w:style w:type="character" w:customStyle="1" w:styleId="MyCodeAnswerCharChar">
    <w:name w:val="My Code Answer Char Char"/>
    <w:link w:val="MyCodeAnswer"/>
    <w:rPr>
      <w:rFonts w:ascii="Lucida Console" w:hAnsi="Lucida Console" w:cs="Courier New"/>
      <w:color w:val="FF0000"/>
      <w:spacing w:val="-8"/>
      <w:sz w:val="18"/>
      <w:szCs w:val="20"/>
    </w:rPr>
  </w:style>
  <w:style w:type="character" w:customStyle="1" w:styleId="Heading9Char">
    <w:name w:val="Heading 9 Char"/>
    <w:link w:val="Heading9"/>
    <w:rPr>
      <w:i/>
      <w:caps/>
      <w:spacing w:val="10"/>
      <w:sz w:val="18"/>
      <w:szCs w:val="18"/>
    </w:rPr>
  </w:style>
  <w:style w:type="character" w:customStyle="1" w:styleId="Heading1Char">
    <w:name w:val="Heading 1 Char"/>
    <w:link w:val="Heading1"/>
    <w:rPr>
      <w:b/>
      <w:bCs/>
      <w:caps/>
      <w:color w:val="FFFFFF"/>
      <w:spacing w:val="15"/>
      <w:shd w:val="clear" w:color="auto" w:fill="4F81BD"/>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FF"/>
      <w:u w:val="single"/>
    </w:rPr>
  </w:style>
  <w:style w:type="character" w:customStyle="1" w:styleId="Heading3Char">
    <w:name w:val="Heading 3 Char"/>
    <w:link w:val="Heading3"/>
    <w:rPr>
      <w:caps/>
      <w:color w:val="233E5F"/>
      <w:spacing w:val="15"/>
    </w:rPr>
  </w:style>
  <w:style w:type="character" w:customStyle="1" w:styleId="MyAnswerCharChar">
    <w:name w:val="My Answer Char Char"/>
    <w:link w:val="MyAnswer"/>
    <w:rPr>
      <w:color w:val="FF0000"/>
      <w:sz w:val="20"/>
      <w:szCs w:val="20"/>
    </w:rPr>
  </w:style>
  <w:style w:type="character" w:styleId="BookTitle">
    <w:name w:val="Book Title"/>
    <w:qFormat/>
    <w:rPr>
      <w:b/>
      <w:bCs/>
      <w:i/>
      <w:iCs/>
      <w:spacing w:val="9"/>
    </w:rPr>
  </w:style>
  <w:style w:type="character" w:styleId="SubtleEmphasis">
    <w:name w:val="Subtle Emphasis"/>
    <w:qFormat/>
    <w:rPr>
      <w:i/>
      <w:iCs/>
      <w:color w:val="233E5F"/>
    </w:rPr>
  </w:style>
  <w:style w:type="character" w:styleId="IntenseReference">
    <w:name w:val="Intense Reference"/>
    <w:qFormat/>
    <w:rPr>
      <w:b/>
      <w:bCs/>
      <w:i/>
      <w:iCs/>
      <w:caps/>
      <w:color w:val="4F81BD"/>
    </w:rPr>
  </w:style>
  <w:style w:type="character" w:customStyle="1" w:styleId="Heading5Char">
    <w:name w:val="Heading 5 Char"/>
    <w:link w:val="Heading5"/>
    <w:rPr>
      <w:caps/>
      <w:color w:val="365F90"/>
      <w:spacing w:val="10"/>
    </w:rPr>
  </w:style>
  <w:style w:type="character" w:customStyle="1" w:styleId="MyBulletCharChar">
    <w:name w:val="My Bullet Char Char"/>
    <w:link w:val="MyBullet"/>
    <w:rPr>
      <w:sz w:val="20"/>
      <w:szCs w:val="20"/>
    </w:rPr>
  </w:style>
  <w:style w:type="character" w:customStyle="1" w:styleId="Heading8Char">
    <w:name w:val="Heading 8 Char"/>
    <w:link w:val="Heading8"/>
    <w:rPr>
      <w:caps/>
      <w:spacing w:val="10"/>
      <w:sz w:val="18"/>
      <w:szCs w:val="18"/>
    </w:rPr>
  </w:style>
  <w:style w:type="character" w:customStyle="1" w:styleId="SubtitleChar">
    <w:name w:val="Subtitle Char"/>
    <w:link w:val="Subtitle"/>
    <w:rPr>
      <w:caps/>
      <w:color w:val="565656"/>
      <w:spacing w:val="10"/>
      <w:sz w:val="24"/>
      <w:szCs w:val="24"/>
    </w:rPr>
  </w:style>
  <w:style w:type="character" w:customStyle="1" w:styleId="MCU-SpecificCharChar">
    <w:name w:val="MCU-Specific Char Char"/>
    <w:link w:val="MCU-Specific"/>
    <w:rPr>
      <w:b/>
      <w:color w:val="B2A0C7"/>
      <w:sz w:val="20"/>
      <w:szCs w:val="20"/>
    </w:rPr>
  </w:style>
  <w:style w:type="character" w:customStyle="1" w:styleId="MyCodeCharChar">
    <w:name w:val="MyCode Char Char"/>
    <w:link w:val="MyCode"/>
    <w:rPr>
      <w:rFonts w:ascii="Lucida Console" w:hAnsi="Lucida Console" w:cs="Courier New"/>
      <w:spacing w:val="-8"/>
      <w:sz w:val="18"/>
      <w:szCs w:val="20"/>
    </w:rPr>
  </w:style>
  <w:style w:type="character" w:styleId="Emphasis">
    <w:name w:val="Emphasis"/>
    <w:qFormat/>
    <w:rPr>
      <w:caps/>
      <w:color w:val="233E5F"/>
      <w:spacing w:val="5"/>
    </w:rPr>
  </w:style>
  <w:style w:type="paragraph" w:customStyle="1" w:styleId="MyNumberedList">
    <w:name w:val="My Numbered List"/>
    <w:basedOn w:val="ListParagraph"/>
    <w:link w:val="MyNumberedListCharChar"/>
    <w:pPr>
      <w:numPr>
        <w:numId w:val="1"/>
      </w:numPr>
      <w:ind w:left="360"/>
    </w:pPr>
  </w:style>
  <w:style w:type="paragraph" w:styleId="Title">
    <w:name w:val="Title"/>
    <w:basedOn w:val="Normal"/>
    <w:next w:val="Normal"/>
    <w:link w:val="TitleChar"/>
    <w:qFormat/>
    <w:pPr>
      <w:spacing w:before="720"/>
    </w:pPr>
    <w:rPr>
      <w:caps/>
      <w:color w:val="4F81BD"/>
      <w:spacing w:val="10"/>
      <w:kern w:val="28"/>
      <w:sz w:val="52"/>
      <w:szCs w:val="52"/>
    </w:rPr>
  </w:style>
  <w:style w:type="paragraph" w:styleId="TOC2">
    <w:name w:val="toc 2"/>
    <w:basedOn w:val="Normal"/>
    <w:next w:val="Normal"/>
    <w:pPr>
      <w:spacing w:after="100"/>
      <w:ind w:left="200"/>
    </w:pPr>
  </w:style>
  <w:style w:type="paragraph" w:customStyle="1" w:styleId="MyCodeAnswer">
    <w:name w:val="My Code Answer"/>
    <w:basedOn w:val="MyCode"/>
    <w:link w:val="MyCodeAnswerCharChar"/>
    <w:rPr>
      <w:color w:val="FF0000"/>
    </w:rPr>
  </w:style>
  <w:style w:type="paragraph" w:styleId="ListParagraph">
    <w:name w:val="List Paragraph"/>
    <w:basedOn w:val="Normal"/>
    <w:link w:val="ListParagraphChar"/>
    <w:qFormat/>
    <w:pPr>
      <w:ind w:left="720"/>
      <w:contextualSpacing/>
    </w:pPr>
  </w:style>
  <w:style w:type="paragraph" w:customStyle="1" w:styleId="MyCode-NoIndent">
    <w:name w:val="MyCode-NoIndent"/>
    <w:basedOn w:val="MyCode"/>
    <w:link w:val="MyCode-NoIndentCharChar"/>
    <w:pPr>
      <w:tabs>
        <w:tab w:val="clear" w:pos="720"/>
        <w:tab w:val="clear" w:pos="1080"/>
        <w:tab w:val="clear" w:pos="1440"/>
        <w:tab w:val="clear" w:pos="1800"/>
        <w:tab w:val="clear" w:pos="2160"/>
        <w:tab w:val="clear" w:pos="2520"/>
        <w:tab w:val="clear" w:pos="2880"/>
        <w:tab w:val="clear" w:pos="3240"/>
        <w:tab w:val="clear" w:pos="3600"/>
        <w:tab w:val="left" w:pos="360"/>
      </w:tabs>
      <w:ind w:left="0"/>
    </w:pPr>
  </w:style>
  <w:style w:type="paragraph" w:styleId="TOC3">
    <w:name w:val="toc 3"/>
    <w:basedOn w:val="Normal"/>
    <w:next w:val="Normal"/>
    <w:pPr>
      <w:spacing w:after="100"/>
      <w:ind w:left="400"/>
    </w:pPr>
  </w:style>
  <w:style w:type="paragraph" w:customStyle="1" w:styleId="MyCode">
    <w:name w:val="MyCode"/>
    <w:basedOn w:val="ListParagraph"/>
    <w:link w:val="MyCodeCharChar"/>
    <w:pPr>
      <w:tabs>
        <w:tab w:val="left" w:pos="720"/>
        <w:tab w:val="left" w:pos="1080"/>
        <w:tab w:val="left" w:pos="1440"/>
        <w:tab w:val="left" w:pos="1800"/>
        <w:tab w:val="left" w:pos="2160"/>
        <w:tab w:val="left" w:pos="2520"/>
        <w:tab w:val="left" w:pos="2880"/>
        <w:tab w:val="left" w:pos="3240"/>
        <w:tab w:val="left" w:pos="3600"/>
      </w:tabs>
      <w:ind w:left="360"/>
    </w:pPr>
    <w:rPr>
      <w:rFonts w:ascii="Lucida Console" w:hAnsi="Lucida Console" w:cs="Courier New"/>
      <w:spacing w:val="-8"/>
      <w:sz w:val="18"/>
    </w:rPr>
  </w:style>
  <w:style w:type="paragraph" w:styleId="Caption">
    <w:name w:val="caption"/>
    <w:basedOn w:val="Normal"/>
    <w:next w:val="Normal"/>
    <w:qFormat/>
    <w:pPr>
      <w:jc w:val="center"/>
    </w:pPr>
    <w:rPr>
      <w:b/>
      <w:bCs/>
      <w:color w:val="365F90"/>
      <w:sz w:val="16"/>
      <w:szCs w:val="16"/>
    </w:rPr>
  </w:style>
  <w:style w:type="paragraph" w:styleId="TOCHeading">
    <w:name w:val="TOC Heading"/>
    <w:basedOn w:val="Heading1"/>
    <w:next w:val="Normal"/>
    <w:qFormat/>
    <w:pPr>
      <w:outlineLvl w:val="9"/>
    </w:pPr>
  </w:style>
  <w:style w:type="paragraph" w:styleId="Footer">
    <w:name w:val="footer"/>
    <w:basedOn w:val="Normal"/>
    <w:link w:val="FooterChar"/>
    <w:pPr>
      <w:tabs>
        <w:tab w:val="center" w:pos="4680"/>
        <w:tab w:val="right" w:pos="9360"/>
      </w:tabs>
      <w:spacing w:before="0" w:after="0" w:line="240" w:lineRule="auto"/>
    </w:pPr>
  </w:style>
  <w:style w:type="paragraph" w:styleId="Subtitle">
    <w:name w:val="Subtitle"/>
    <w:basedOn w:val="Normal"/>
    <w:next w:val="Normal"/>
    <w:link w:val="SubtitleChar"/>
    <w:qFormat/>
    <w:pPr>
      <w:spacing w:after="1000" w:line="240" w:lineRule="auto"/>
    </w:pPr>
    <w:rPr>
      <w:caps/>
      <w:color w:val="565656"/>
      <w:spacing w:val="10"/>
      <w:sz w:val="24"/>
      <w:szCs w:val="24"/>
    </w:rPr>
  </w:style>
  <w:style w:type="paragraph" w:customStyle="1" w:styleId="MCU-Specific">
    <w:name w:val="MCU-Specific"/>
    <w:basedOn w:val="Normal"/>
    <w:link w:val="MCU-SpecificCharChar"/>
    <w:rPr>
      <w:b/>
      <w:color w:val="B2A0C7"/>
    </w:rPr>
  </w:style>
  <w:style w:type="paragraph" w:styleId="BalloonText">
    <w:name w:val="Balloon Text"/>
    <w:basedOn w:val="Normal"/>
    <w:link w:val="BalloonTextChar"/>
    <w:pPr>
      <w:spacing w:before="0" w:after="0" w:line="240" w:lineRule="auto"/>
    </w:pPr>
    <w:rPr>
      <w:rFonts w:ascii="Tahoma" w:hAnsi="Tahoma" w:cs="Tahoma"/>
      <w:sz w:val="16"/>
      <w:szCs w:val="16"/>
    </w:rPr>
  </w:style>
  <w:style w:type="paragraph" w:customStyle="1" w:styleId="NormalWeb1">
    <w:name w:val="Normal (Web)1"/>
    <w:basedOn w:val="Normal"/>
    <w:pPr>
      <w:spacing w:before="100" w:beforeAutospacing="1" w:after="100" w:afterAutospacing="1" w:line="240" w:lineRule="auto"/>
    </w:pPr>
    <w:rPr>
      <w:rFonts w:ascii="Times New Roman" w:hAnsi="Times New Roman"/>
      <w:sz w:val="24"/>
      <w:szCs w:val="24"/>
    </w:rPr>
  </w:style>
  <w:style w:type="paragraph" w:styleId="BlockText">
    <w:name w:val="Block Text"/>
    <w:basedOn w:val="Normal"/>
    <w:next w:val="Normal"/>
    <w:link w:val="BlockTextChar"/>
    <w:rPr>
      <w:i/>
      <w:iCs/>
    </w:rPr>
  </w:style>
  <w:style w:type="paragraph" w:styleId="Header">
    <w:name w:val="header"/>
    <w:basedOn w:val="Normal"/>
    <w:link w:val="HeaderChar"/>
    <w:pPr>
      <w:tabs>
        <w:tab w:val="center" w:pos="4680"/>
        <w:tab w:val="right" w:pos="9360"/>
      </w:tabs>
      <w:spacing w:before="0" w:after="0" w:line="240" w:lineRule="auto"/>
    </w:pPr>
  </w:style>
  <w:style w:type="paragraph" w:styleId="TOC1">
    <w:name w:val="toc 1"/>
    <w:basedOn w:val="Normal"/>
    <w:next w:val="Normal"/>
    <w:pPr>
      <w:spacing w:after="100"/>
    </w:pPr>
  </w:style>
  <w:style w:type="paragraph" w:customStyle="1" w:styleId="MyAnswer">
    <w:name w:val="My Answer"/>
    <w:basedOn w:val="MyNumberedList"/>
    <w:link w:val="MyAnswerCharChar"/>
    <w:pPr>
      <w:numPr>
        <w:numId w:val="0"/>
      </w:numPr>
      <w:ind w:left="360"/>
    </w:pPr>
    <w:rPr>
      <w:color w:val="FF0000"/>
    </w:rPr>
  </w:style>
  <w:style w:type="paragraph" w:styleId="IntenseQuote">
    <w:name w:val="Intense Quote"/>
    <w:basedOn w:val="Normal"/>
    <w:next w:val="Normal"/>
    <w:link w:val="IntenseQuoteChar"/>
    <w:qFormat/>
    <w:pPr>
      <w:pBdr>
        <w:top w:val="single" w:sz="4" w:space="10" w:color="4F81BD"/>
        <w:left w:val="single" w:sz="4" w:space="10" w:color="4F81BD"/>
      </w:pBdr>
      <w:spacing w:after="0"/>
      <w:ind w:left="1296" w:right="1152"/>
      <w:jc w:val="both"/>
    </w:pPr>
    <w:rPr>
      <w:i/>
      <w:iCs/>
      <w:color w:val="4F81BD"/>
    </w:rPr>
  </w:style>
  <w:style w:type="paragraph" w:styleId="NoSpacing">
    <w:name w:val="No Spacing"/>
    <w:basedOn w:val="Normal"/>
    <w:link w:val="NoSpacingChar"/>
    <w:qFormat/>
    <w:pPr>
      <w:spacing w:before="0" w:after="0" w:line="240" w:lineRule="auto"/>
    </w:pPr>
  </w:style>
  <w:style w:type="paragraph" w:customStyle="1" w:styleId="MyBullet">
    <w:name w:val="My Bullet"/>
    <w:basedOn w:val="ListParagraph"/>
    <w:link w:val="MyBulletCharChar"/>
    <w:pPr>
      <w:numPr>
        <w:numId w:val="2"/>
      </w:numPr>
      <w:ind w:left="360"/>
    </w:pPr>
  </w:style>
  <w:style w:type="character" w:styleId="CommentReference">
    <w:name w:val="annotation reference"/>
    <w:uiPriority w:val="99"/>
    <w:semiHidden/>
    <w:unhideWhenUsed/>
    <w:rsid w:val="00755902"/>
    <w:rPr>
      <w:sz w:val="16"/>
      <w:szCs w:val="16"/>
    </w:rPr>
  </w:style>
  <w:style w:type="paragraph" w:styleId="CommentText">
    <w:name w:val="annotation text"/>
    <w:basedOn w:val="Normal"/>
    <w:link w:val="CommentTextChar"/>
    <w:uiPriority w:val="99"/>
    <w:semiHidden/>
    <w:unhideWhenUsed/>
    <w:rsid w:val="00755902"/>
  </w:style>
  <w:style w:type="character" w:customStyle="1" w:styleId="CommentTextChar">
    <w:name w:val="Comment Text Char"/>
    <w:link w:val="CommentText"/>
    <w:uiPriority w:val="99"/>
    <w:semiHidden/>
    <w:rsid w:val="00755902"/>
    <w:rPr>
      <w:rFonts w:ascii="Calibri" w:hAnsi="Calibri"/>
      <w:lang w:val="en-US" w:eastAsia="en-US" w:bidi="ar-SA"/>
    </w:rPr>
  </w:style>
  <w:style w:type="paragraph" w:styleId="CommentSubject">
    <w:name w:val="annotation subject"/>
    <w:basedOn w:val="CommentText"/>
    <w:next w:val="CommentText"/>
    <w:link w:val="CommentSubjectChar"/>
    <w:uiPriority w:val="99"/>
    <w:semiHidden/>
    <w:unhideWhenUsed/>
    <w:rsid w:val="00755902"/>
    <w:rPr>
      <w:b/>
      <w:bCs/>
    </w:rPr>
  </w:style>
  <w:style w:type="character" w:customStyle="1" w:styleId="CommentSubjectChar">
    <w:name w:val="Comment Subject Char"/>
    <w:link w:val="CommentSubject"/>
    <w:uiPriority w:val="99"/>
    <w:semiHidden/>
    <w:rsid w:val="00755902"/>
    <w:rPr>
      <w:rFonts w:ascii="Calibri" w:hAnsi="Calibri"/>
      <w:b/>
      <w:bCs/>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71525">
      <w:bodyDiv w:val="1"/>
      <w:marLeft w:val="0"/>
      <w:marRight w:val="0"/>
      <w:marTop w:val="0"/>
      <w:marBottom w:val="0"/>
      <w:divBdr>
        <w:top w:val="none" w:sz="0" w:space="0" w:color="auto"/>
        <w:left w:val="none" w:sz="0" w:space="0" w:color="auto"/>
        <w:bottom w:val="none" w:sz="0" w:space="0" w:color="auto"/>
        <w:right w:val="none" w:sz="0" w:space="0" w:color="auto"/>
      </w:divBdr>
      <w:divsChild>
        <w:div w:id="577054322">
          <w:marLeft w:val="0"/>
          <w:marRight w:val="0"/>
          <w:marTop w:val="0"/>
          <w:marBottom w:val="0"/>
          <w:divBdr>
            <w:top w:val="dashed" w:sz="12" w:space="8" w:color="E4E4E4"/>
            <w:left w:val="dashed" w:sz="12" w:space="8" w:color="E4E4E4"/>
            <w:bottom w:val="dashed" w:sz="12" w:space="8" w:color="E4E4E4"/>
            <w:right w:val="dashed" w:sz="12" w:space="8" w:color="E4E4E4"/>
          </w:divBdr>
          <w:divsChild>
            <w:div w:id="1347944742">
              <w:marLeft w:val="0"/>
              <w:marRight w:val="0"/>
              <w:marTop w:val="0"/>
              <w:marBottom w:val="0"/>
              <w:divBdr>
                <w:top w:val="none" w:sz="0" w:space="0" w:color="auto"/>
                <w:left w:val="none" w:sz="0" w:space="0" w:color="auto"/>
                <w:bottom w:val="none" w:sz="0" w:space="0" w:color="auto"/>
                <w:right w:val="none" w:sz="0" w:space="0" w:color="auto"/>
              </w:divBdr>
              <w:divsChild>
                <w:div w:id="1303463242">
                  <w:marLeft w:val="0"/>
                  <w:marRight w:val="0"/>
                  <w:marTop w:val="0"/>
                  <w:marBottom w:val="0"/>
                  <w:divBdr>
                    <w:top w:val="none" w:sz="0" w:space="0" w:color="auto"/>
                    <w:left w:val="none" w:sz="0" w:space="0" w:color="auto"/>
                    <w:bottom w:val="none" w:sz="0" w:space="0" w:color="auto"/>
                    <w:right w:val="none" w:sz="0" w:space="0" w:color="auto"/>
                  </w:divBdr>
                  <w:divsChild>
                    <w:div w:id="2050492398">
                      <w:marLeft w:val="450"/>
                      <w:marRight w:val="450"/>
                      <w:marTop w:val="0"/>
                      <w:marBottom w:val="0"/>
                      <w:divBdr>
                        <w:top w:val="none" w:sz="0" w:space="0" w:color="auto"/>
                        <w:left w:val="none" w:sz="0" w:space="0" w:color="auto"/>
                        <w:bottom w:val="none" w:sz="0" w:space="0" w:color="auto"/>
                        <w:right w:val="none" w:sz="0" w:space="0" w:color="auto"/>
                      </w:divBdr>
                      <w:divsChild>
                        <w:div w:id="151213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145294">
          <w:marLeft w:val="0"/>
          <w:marRight w:val="0"/>
          <w:marTop w:val="0"/>
          <w:marBottom w:val="0"/>
          <w:divBdr>
            <w:top w:val="dashed" w:sz="12" w:space="8" w:color="E4E4E4"/>
            <w:left w:val="dashed" w:sz="12" w:space="8" w:color="E4E4E4"/>
            <w:bottom w:val="dashed" w:sz="12" w:space="8" w:color="E4E4E4"/>
            <w:right w:val="dashed" w:sz="12" w:space="8" w:color="E4E4E4"/>
          </w:divBdr>
          <w:divsChild>
            <w:div w:id="474831507">
              <w:marLeft w:val="0"/>
              <w:marRight w:val="0"/>
              <w:marTop w:val="0"/>
              <w:marBottom w:val="0"/>
              <w:divBdr>
                <w:top w:val="none" w:sz="0" w:space="0" w:color="auto"/>
                <w:left w:val="none" w:sz="0" w:space="0" w:color="auto"/>
                <w:bottom w:val="none" w:sz="0" w:space="0" w:color="auto"/>
                <w:right w:val="none" w:sz="0" w:space="0" w:color="auto"/>
              </w:divBdr>
              <w:divsChild>
                <w:div w:id="1470396168">
                  <w:marLeft w:val="0"/>
                  <w:marRight w:val="0"/>
                  <w:marTop w:val="0"/>
                  <w:marBottom w:val="0"/>
                  <w:divBdr>
                    <w:top w:val="none" w:sz="0" w:space="0" w:color="auto"/>
                    <w:left w:val="none" w:sz="0" w:space="0" w:color="auto"/>
                    <w:bottom w:val="none" w:sz="0" w:space="0" w:color="auto"/>
                    <w:right w:val="none" w:sz="0" w:space="0" w:color="auto"/>
                  </w:divBdr>
                  <w:divsChild>
                    <w:div w:id="1298339483">
                      <w:marLeft w:val="450"/>
                      <w:marRight w:val="450"/>
                      <w:marTop w:val="0"/>
                      <w:marBottom w:val="0"/>
                      <w:divBdr>
                        <w:top w:val="none" w:sz="0" w:space="0" w:color="auto"/>
                        <w:left w:val="none" w:sz="0" w:space="0" w:color="auto"/>
                        <w:bottom w:val="none" w:sz="0" w:space="0" w:color="auto"/>
                        <w:right w:val="none" w:sz="0" w:space="0" w:color="auto"/>
                      </w:divBdr>
                      <w:divsChild>
                        <w:div w:id="1912303719">
                          <w:marLeft w:val="0"/>
                          <w:marRight w:val="0"/>
                          <w:marTop w:val="0"/>
                          <w:marBottom w:val="0"/>
                          <w:divBdr>
                            <w:top w:val="none" w:sz="0" w:space="0" w:color="auto"/>
                            <w:left w:val="none" w:sz="0" w:space="0" w:color="auto"/>
                            <w:bottom w:val="none" w:sz="0" w:space="0" w:color="auto"/>
                            <w:right w:val="none" w:sz="0" w:space="0" w:color="auto"/>
                          </w:divBdr>
                          <w:divsChild>
                            <w:div w:id="186582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8828493">
      <w:bodyDiv w:val="1"/>
      <w:marLeft w:val="0"/>
      <w:marRight w:val="0"/>
      <w:marTop w:val="0"/>
      <w:marBottom w:val="0"/>
      <w:divBdr>
        <w:top w:val="none" w:sz="0" w:space="0" w:color="auto"/>
        <w:left w:val="none" w:sz="0" w:space="0" w:color="auto"/>
        <w:bottom w:val="none" w:sz="0" w:space="0" w:color="auto"/>
        <w:right w:val="none" w:sz="0" w:space="0" w:color="auto"/>
      </w:divBdr>
      <w:divsChild>
        <w:div w:id="1125465065">
          <w:marLeft w:val="0"/>
          <w:marRight w:val="0"/>
          <w:marTop w:val="0"/>
          <w:marBottom w:val="0"/>
          <w:divBdr>
            <w:top w:val="dashed" w:sz="12" w:space="8" w:color="E4E4E4"/>
            <w:left w:val="dashed" w:sz="12" w:space="8" w:color="E4E4E4"/>
            <w:bottom w:val="dashed" w:sz="12" w:space="8" w:color="E4E4E4"/>
            <w:right w:val="dashed" w:sz="12" w:space="8" w:color="E4E4E4"/>
          </w:divBdr>
          <w:divsChild>
            <w:div w:id="960107970">
              <w:marLeft w:val="0"/>
              <w:marRight w:val="0"/>
              <w:marTop w:val="0"/>
              <w:marBottom w:val="0"/>
              <w:divBdr>
                <w:top w:val="none" w:sz="0" w:space="0" w:color="auto"/>
                <w:left w:val="none" w:sz="0" w:space="0" w:color="auto"/>
                <w:bottom w:val="none" w:sz="0" w:space="0" w:color="auto"/>
                <w:right w:val="none" w:sz="0" w:space="0" w:color="auto"/>
              </w:divBdr>
              <w:divsChild>
                <w:div w:id="476727706">
                  <w:marLeft w:val="0"/>
                  <w:marRight w:val="0"/>
                  <w:marTop w:val="0"/>
                  <w:marBottom w:val="0"/>
                  <w:divBdr>
                    <w:top w:val="none" w:sz="0" w:space="0" w:color="auto"/>
                    <w:left w:val="none" w:sz="0" w:space="0" w:color="auto"/>
                    <w:bottom w:val="none" w:sz="0" w:space="0" w:color="auto"/>
                    <w:right w:val="none" w:sz="0" w:space="0" w:color="auto"/>
                  </w:divBdr>
                  <w:divsChild>
                    <w:div w:id="1465201505">
                      <w:marLeft w:val="450"/>
                      <w:marRight w:val="450"/>
                      <w:marTop w:val="0"/>
                      <w:marBottom w:val="0"/>
                      <w:divBdr>
                        <w:top w:val="none" w:sz="0" w:space="0" w:color="auto"/>
                        <w:left w:val="none" w:sz="0" w:space="0" w:color="auto"/>
                        <w:bottom w:val="none" w:sz="0" w:space="0" w:color="auto"/>
                        <w:right w:val="none" w:sz="0" w:space="0" w:color="auto"/>
                      </w:divBdr>
                      <w:divsChild>
                        <w:div w:id="153079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441766">
          <w:marLeft w:val="0"/>
          <w:marRight w:val="0"/>
          <w:marTop w:val="0"/>
          <w:marBottom w:val="0"/>
          <w:divBdr>
            <w:top w:val="single" w:sz="12" w:space="8" w:color="E4E4E4"/>
            <w:left w:val="single" w:sz="12" w:space="8" w:color="E4E4E4"/>
            <w:bottom w:val="single" w:sz="12" w:space="8" w:color="E4E4E4"/>
            <w:right w:val="single" w:sz="12" w:space="8" w:color="E4E4E4"/>
          </w:divBdr>
          <w:divsChild>
            <w:div w:id="581839296">
              <w:marLeft w:val="-3506"/>
              <w:marRight w:val="0"/>
              <w:marTop w:val="0"/>
              <w:marBottom w:val="0"/>
              <w:divBdr>
                <w:top w:val="none" w:sz="0" w:space="0" w:color="auto"/>
                <w:left w:val="none" w:sz="0" w:space="0" w:color="auto"/>
                <w:bottom w:val="none" w:sz="0" w:space="0" w:color="auto"/>
                <w:right w:val="none" w:sz="0" w:space="0" w:color="auto"/>
              </w:divBdr>
              <w:divsChild>
                <w:div w:id="1973317237">
                  <w:marLeft w:val="840"/>
                  <w:marRight w:val="840"/>
                  <w:marTop w:val="150"/>
                  <w:marBottom w:val="150"/>
                  <w:divBdr>
                    <w:top w:val="none" w:sz="0" w:space="0" w:color="auto"/>
                    <w:left w:val="none" w:sz="0" w:space="0" w:color="auto"/>
                    <w:bottom w:val="none" w:sz="0" w:space="0" w:color="auto"/>
                    <w:right w:val="none" w:sz="0" w:space="0" w:color="auto"/>
                  </w:divBdr>
                </w:div>
              </w:divsChild>
            </w:div>
            <w:div w:id="1078357006">
              <w:marLeft w:val="0"/>
              <w:marRight w:val="0"/>
              <w:marTop w:val="0"/>
              <w:marBottom w:val="0"/>
              <w:divBdr>
                <w:top w:val="none" w:sz="0" w:space="0" w:color="auto"/>
                <w:left w:val="none" w:sz="0" w:space="0" w:color="auto"/>
                <w:bottom w:val="none" w:sz="0" w:space="0" w:color="auto"/>
                <w:right w:val="none" w:sz="0" w:space="0" w:color="auto"/>
              </w:divBdr>
              <w:divsChild>
                <w:div w:id="1616981193">
                  <w:marLeft w:val="0"/>
                  <w:marRight w:val="0"/>
                  <w:marTop w:val="0"/>
                  <w:marBottom w:val="0"/>
                  <w:divBdr>
                    <w:top w:val="none" w:sz="0" w:space="0" w:color="auto"/>
                    <w:left w:val="none" w:sz="0" w:space="0" w:color="auto"/>
                    <w:bottom w:val="none" w:sz="0" w:space="0" w:color="auto"/>
                    <w:right w:val="none" w:sz="0" w:space="0" w:color="auto"/>
                  </w:divBdr>
                  <w:divsChild>
                    <w:div w:id="1283731575">
                      <w:marLeft w:val="450"/>
                      <w:marRight w:val="450"/>
                      <w:marTop w:val="0"/>
                      <w:marBottom w:val="0"/>
                      <w:divBdr>
                        <w:top w:val="none" w:sz="0" w:space="0" w:color="auto"/>
                        <w:left w:val="none" w:sz="0" w:space="0" w:color="auto"/>
                        <w:bottom w:val="none" w:sz="0" w:space="0" w:color="auto"/>
                        <w:right w:val="none" w:sz="0" w:space="0" w:color="auto"/>
                      </w:divBdr>
                      <w:divsChild>
                        <w:div w:id="1744598787">
                          <w:marLeft w:val="0"/>
                          <w:marRight w:val="0"/>
                          <w:marTop w:val="0"/>
                          <w:marBottom w:val="0"/>
                          <w:divBdr>
                            <w:top w:val="none" w:sz="0" w:space="0" w:color="auto"/>
                            <w:left w:val="none" w:sz="0" w:space="0" w:color="auto"/>
                            <w:bottom w:val="none" w:sz="0" w:space="0" w:color="auto"/>
                            <w:right w:val="none" w:sz="0" w:space="0" w:color="auto"/>
                          </w:divBdr>
                          <w:divsChild>
                            <w:div w:id="80519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098395">
      <w:bodyDiv w:val="1"/>
      <w:marLeft w:val="0"/>
      <w:marRight w:val="0"/>
      <w:marTop w:val="0"/>
      <w:marBottom w:val="0"/>
      <w:divBdr>
        <w:top w:val="none" w:sz="0" w:space="0" w:color="auto"/>
        <w:left w:val="none" w:sz="0" w:space="0" w:color="auto"/>
        <w:bottom w:val="none" w:sz="0" w:space="0" w:color="auto"/>
        <w:right w:val="none" w:sz="0" w:space="0" w:color="auto"/>
      </w:divBdr>
      <w:divsChild>
        <w:div w:id="1835604969">
          <w:marLeft w:val="0"/>
          <w:marRight w:val="0"/>
          <w:marTop w:val="0"/>
          <w:marBottom w:val="0"/>
          <w:divBdr>
            <w:top w:val="dashed" w:sz="12" w:space="8" w:color="E4E4E4"/>
            <w:left w:val="dashed" w:sz="12" w:space="8" w:color="E4E4E4"/>
            <w:bottom w:val="dashed" w:sz="12" w:space="8" w:color="E4E4E4"/>
            <w:right w:val="dashed" w:sz="12" w:space="8" w:color="E4E4E4"/>
          </w:divBdr>
          <w:divsChild>
            <w:div w:id="1460150777">
              <w:marLeft w:val="0"/>
              <w:marRight w:val="0"/>
              <w:marTop w:val="0"/>
              <w:marBottom w:val="0"/>
              <w:divBdr>
                <w:top w:val="none" w:sz="0" w:space="0" w:color="auto"/>
                <w:left w:val="none" w:sz="0" w:space="0" w:color="auto"/>
                <w:bottom w:val="none" w:sz="0" w:space="0" w:color="auto"/>
                <w:right w:val="none" w:sz="0" w:space="0" w:color="auto"/>
              </w:divBdr>
              <w:divsChild>
                <w:div w:id="2114661882">
                  <w:marLeft w:val="0"/>
                  <w:marRight w:val="0"/>
                  <w:marTop w:val="0"/>
                  <w:marBottom w:val="0"/>
                  <w:divBdr>
                    <w:top w:val="none" w:sz="0" w:space="0" w:color="auto"/>
                    <w:left w:val="none" w:sz="0" w:space="0" w:color="auto"/>
                    <w:bottom w:val="none" w:sz="0" w:space="0" w:color="auto"/>
                    <w:right w:val="none" w:sz="0" w:space="0" w:color="auto"/>
                  </w:divBdr>
                  <w:divsChild>
                    <w:div w:id="697507815">
                      <w:marLeft w:val="450"/>
                      <w:marRight w:val="450"/>
                      <w:marTop w:val="0"/>
                      <w:marBottom w:val="0"/>
                      <w:divBdr>
                        <w:top w:val="none" w:sz="0" w:space="0" w:color="auto"/>
                        <w:left w:val="none" w:sz="0" w:space="0" w:color="auto"/>
                        <w:bottom w:val="none" w:sz="0" w:space="0" w:color="auto"/>
                        <w:right w:val="none" w:sz="0" w:space="0" w:color="auto"/>
                      </w:divBdr>
                      <w:divsChild>
                        <w:div w:id="143721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142895">
          <w:marLeft w:val="0"/>
          <w:marRight w:val="0"/>
          <w:marTop w:val="0"/>
          <w:marBottom w:val="0"/>
          <w:divBdr>
            <w:top w:val="dashed" w:sz="12" w:space="8" w:color="E4E4E4"/>
            <w:left w:val="dashed" w:sz="12" w:space="8" w:color="E4E4E4"/>
            <w:bottom w:val="dashed" w:sz="12" w:space="8" w:color="E4E4E4"/>
            <w:right w:val="dashed" w:sz="12" w:space="8" w:color="E4E4E4"/>
          </w:divBdr>
          <w:divsChild>
            <w:div w:id="72893779">
              <w:marLeft w:val="0"/>
              <w:marRight w:val="0"/>
              <w:marTop w:val="0"/>
              <w:marBottom w:val="0"/>
              <w:divBdr>
                <w:top w:val="none" w:sz="0" w:space="0" w:color="auto"/>
                <w:left w:val="none" w:sz="0" w:space="0" w:color="auto"/>
                <w:bottom w:val="none" w:sz="0" w:space="0" w:color="auto"/>
                <w:right w:val="none" w:sz="0" w:space="0" w:color="auto"/>
              </w:divBdr>
              <w:divsChild>
                <w:div w:id="1462646584">
                  <w:marLeft w:val="0"/>
                  <w:marRight w:val="0"/>
                  <w:marTop w:val="0"/>
                  <w:marBottom w:val="0"/>
                  <w:divBdr>
                    <w:top w:val="none" w:sz="0" w:space="0" w:color="auto"/>
                    <w:left w:val="none" w:sz="0" w:space="0" w:color="auto"/>
                    <w:bottom w:val="none" w:sz="0" w:space="0" w:color="auto"/>
                    <w:right w:val="none" w:sz="0" w:space="0" w:color="auto"/>
                  </w:divBdr>
                  <w:divsChild>
                    <w:div w:id="1063917005">
                      <w:marLeft w:val="450"/>
                      <w:marRight w:val="450"/>
                      <w:marTop w:val="0"/>
                      <w:marBottom w:val="0"/>
                      <w:divBdr>
                        <w:top w:val="none" w:sz="0" w:space="0" w:color="auto"/>
                        <w:left w:val="none" w:sz="0" w:space="0" w:color="auto"/>
                        <w:bottom w:val="none" w:sz="0" w:space="0" w:color="auto"/>
                        <w:right w:val="none" w:sz="0" w:space="0" w:color="auto"/>
                      </w:divBdr>
                      <w:divsChild>
                        <w:div w:id="1423642893">
                          <w:marLeft w:val="0"/>
                          <w:marRight w:val="0"/>
                          <w:marTop w:val="0"/>
                          <w:marBottom w:val="0"/>
                          <w:divBdr>
                            <w:top w:val="none" w:sz="0" w:space="0" w:color="auto"/>
                            <w:left w:val="none" w:sz="0" w:space="0" w:color="auto"/>
                            <w:bottom w:val="none" w:sz="0" w:space="0" w:color="auto"/>
                            <w:right w:val="none" w:sz="0" w:space="0" w:color="auto"/>
                          </w:divBdr>
                          <w:divsChild>
                            <w:div w:id="14350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224514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yers.openembedded.org/layerindex/branch/master/layers/" TargetMode="External"/><Relationship Id="rId3" Type="http://schemas.openxmlformats.org/officeDocument/2006/relationships/settings" Target="settings.xml"/><Relationship Id="rId7" Type="http://schemas.openxmlformats.org/officeDocument/2006/relationships/hyperlink" Target="http://atanks.sourceforge.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10</Pages>
  <Words>2576</Words>
  <Characters>14687</Characters>
  <Application>Microsoft Office Word</Application>
  <DocSecurity>0</DocSecurity>
  <PresentationFormat/>
  <Lines>122</Lines>
  <Paragraphs>34</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Georgios Klokkaris</vt:lpstr>
    </vt:vector>
  </TitlesOfParts>
  <Manager/>
  <Company>ARM</Company>
  <LinksUpToDate>false</LinksUpToDate>
  <CharactersWithSpaces>17229</CharactersWithSpaces>
  <SharedDoc>false</SharedDoc>
  <HLinks>
    <vt:vector size="18" baseType="variant">
      <vt:variant>
        <vt:i4>524291</vt:i4>
      </vt:variant>
      <vt:variant>
        <vt:i4>165</vt:i4>
      </vt:variant>
      <vt:variant>
        <vt:i4>0</vt:i4>
      </vt:variant>
      <vt:variant>
        <vt:i4>5</vt:i4>
      </vt:variant>
      <vt:variant>
        <vt:lpwstr>https://layers.openembedded.org/layerindex/branch/master/layers/</vt:lpwstr>
      </vt:variant>
      <vt:variant>
        <vt:lpwstr/>
      </vt:variant>
      <vt:variant>
        <vt:i4>7995502</vt:i4>
      </vt:variant>
      <vt:variant>
        <vt:i4>162</vt:i4>
      </vt:variant>
      <vt:variant>
        <vt:i4>0</vt:i4>
      </vt:variant>
      <vt:variant>
        <vt:i4>5</vt:i4>
      </vt:variant>
      <vt:variant>
        <vt:lpwstr>http://atanks.sourceforge.net/</vt:lpwstr>
      </vt:variant>
      <vt:variant>
        <vt:lpwstr/>
      </vt:variant>
      <vt:variant>
        <vt:i4>7995502</vt:i4>
      </vt:variant>
      <vt:variant>
        <vt:i4>159</vt:i4>
      </vt:variant>
      <vt:variant>
        <vt:i4>0</vt:i4>
      </vt:variant>
      <vt:variant>
        <vt:i4>5</vt:i4>
      </vt:variant>
      <vt:variant>
        <vt:lpwstr>http://atanks.sourceforge.net/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Georgios Klokkaris</dc:title>
  <dc:subject/>
  <dc:creator>Tom Cottee Gillbe</dc:creator>
  <cp:keywords/>
  <dc:description/>
  <cp:lastModifiedBy>Mark Allen</cp:lastModifiedBy>
  <cp:revision>44</cp:revision>
  <dcterms:created xsi:type="dcterms:W3CDTF">2019-03-07T10:47:00Z</dcterms:created>
  <dcterms:modified xsi:type="dcterms:W3CDTF">2019-03-07T11:22:00Z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2052-8.1.0.3724</vt:lpwstr>
  </property>
</Properties>
</file>