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9EF4" w14:textId="118AA6B8" w:rsidR="004D223C" w:rsidRPr="006B4D74" w:rsidRDefault="004D223C">
      <w:pPr>
        <w:pStyle w:val="Heading1"/>
        <w:rPr>
          <w:lang w:eastAsia="zh-CN"/>
        </w:rPr>
      </w:pPr>
      <w:r w:rsidRPr="006B4D74">
        <w:rPr>
          <w:lang w:eastAsia="zh-CN"/>
        </w:rPr>
        <w:t>introduction to the board and workspace setup</w:t>
      </w:r>
    </w:p>
    <w:p w14:paraId="381FC95D" w14:textId="77777777" w:rsidR="004D223C" w:rsidRPr="006B4D74" w:rsidRDefault="004D223C">
      <w:pPr>
        <w:pStyle w:val="Heading2"/>
      </w:pPr>
      <w:r w:rsidRPr="006B4D74">
        <w:t>goal</w:t>
      </w:r>
    </w:p>
    <w:p w14:paraId="367CBCA4" w14:textId="0F2A9512" w:rsidR="004D223C" w:rsidRPr="006B4D74" w:rsidRDefault="004D223C">
      <w:r w:rsidRPr="006B4D74">
        <w:t>The goal of this Lab is to introduce you to the Raspberry Pi 3 board and to provide instructions about how to set</w:t>
      </w:r>
      <w:r w:rsidR="004B2E1A" w:rsidRPr="006B4D74">
        <w:t xml:space="preserve"> </w:t>
      </w:r>
      <w:r w:rsidRPr="006B4D74">
        <w:t>up the workspace used for the following labs.</w:t>
      </w:r>
    </w:p>
    <w:p w14:paraId="6A5DC0D5" w14:textId="6FA59E2A" w:rsidR="004D223C" w:rsidRPr="006B4D74" w:rsidRDefault="004D223C">
      <w:pPr>
        <w:pStyle w:val="Heading2"/>
      </w:pPr>
      <w:r w:rsidRPr="006B4D74">
        <w:t>pre</w:t>
      </w:r>
      <w:r w:rsidR="004C23AC" w:rsidRPr="006B4D74">
        <w:t>-</w:t>
      </w:r>
      <w:r w:rsidRPr="006B4D74">
        <w:t>requisites</w:t>
      </w:r>
    </w:p>
    <w:p w14:paraId="29BBA2BE" w14:textId="76CB52B9" w:rsidR="00C267F5" w:rsidRPr="006B4D74" w:rsidRDefault="00C267F5" w:rsidP="00C267F5">
      <w:r w:rsidRPr="006B4D74">
        <w:t>To follow th</w:t>
      </w:r>
      <w:r w:rsidR="0066794A" w:rsidRPr="006B4D74">
        <w:t xml:space="preserve">is </w:t>
      </w:r>
      <w:r w:rsidR="007167A1" w:rsidRPr="006B4D74">
        <w:t>L</w:t>
      </w:r>
      <w:r w:rsidR="0066794A" w:rsidRPr="006B4D74">
        <w:t>ab</w:t>
      </w:r>
      <w:r w:rsidR="00874EB9" w:rsidRPr="006B4D74">
        <w:t>,</w:t>
      </w:r>
      <w:r w:rsidR="0066794A" w:rsidRPr="006B4D74">
        <w:t xml:space="preserve"> you will need:</w:t>
      </w:r>
    </w:p>
    <w:p w14:paraId="1E5F1410" w14:textId="77777777" w:rsidR="004D223C" w:rsidRPr="006B4D74" w:rsidRDefault="004D223C">
      <w:pPr>
        <w:pStyle w:val="ListParagraph"/>
        <w:numPr>
          <w:ilvl w:val="0"/>
          <w:numId w:val="3"/>
        </w:numPr>
      </w:pPr>
      <w:r w:rsidRPr="006B4D74">
        <w:t>Raspberry Pi 3 board full;</w:t>
      </w:r>
    </w:p>
    <w:p w14:paraId="409176C4" w14:textId="77777777" w:rsidR="004D223C" w:rsidRPr="006B4D74" w:rsidRDefault="004D223C">
      <w:pPr>
        <w:pStyle w:val="ListParagraph"/>
        <w:numPr>
          <w:ilvl w:val="0"/>
          <w:numId w:val="3"/>
        </w:numPr>
      </w:pPr>
      <w:r w:rsidRPr="006B4D74">
        <w:t>Micro US</w:t>
      </w:r>
      <w:r w:rsidR="00C5630A" w:rsidRPr="006B4D74">
        <w:t>B c</w:t>
      </w:r>
      <w:r w:rsidRPr="006B4D74">
        <w:t>able;</w:t>
      </w:r>
    </w:p>
    <w:p w14:paraId="27860596" w14:textId="77777777" w:rsidR="004D223C" w:rsidRPr="006B4D74" w:rsidRDefault="004D223C">
      <w:pPr>
        <w:pStyle w:val="ListParagraph"/>
        <w:numPr>
          <w:ilvl w:val="0"/>
          <w:numId w:val="3"/>
        </w:numPr>
      </w:pPr>
      <w:r w:rsidRPr="006B4D74">
        <w:t>8 GB Micro SD card;</w:t>
      </w:r>
    </w:p>
    <w:p w14:paraId="5B9110CD" w14:textId="77777777" w:rsidR="004D223C" w:rsidRPr="006B4D74" w:rsidRDefault="004D223C">
      <w:pPr>
        <w:pStyle w:val="ListParagraph"/>
        <w:numPr>
          <w:ilvl w:val="0"/>
          <w:numId w:val="3"/>
        </w:numPr>
      </w:pPr>
      <w:r w:rsidRPr="006B4D74">
        <w:t>USB-to-Serial debug module for Raspberry Pi 3 or USB to TTL adapter;</w:t>
      </w:r>
    </w:p>
    <w:p w14:paraId="673E62FC" w14:textId="1B69384E" w:rsidR="004D223C" w:rsidRPr="006B4D74" w:rsidRDefault="004D223C">
      <w:pPr>
        <w:pStyle w:val="ListParagraph"/>
        <w:numPr>
          <w:ilvl w:val="0"/>
          <w:numId w:val="3"/>
        </w:numPr>
      </w:pPr>
      <w:r w:rsidRPr="006B4D74">
        <w:t>Ethernet cable;</w:t>
      </w:r>
    </w:p>
    <w:p w14:paraId="75249319" w14:textId="77777777" w:rsidR="000105D8" w:rsidRDefault="00AD779F">
      <w:pPr>
        <w:pStyle w:val="ListParagraph"/>
        <w:numPr>
          <w:ilvl w:val="0"/>
          <w:numId w:val="3"/>
        </w:numPr>
      </w:pPr>
      <w:r w:rsidRPr="00AD779F">
        <w:t xml:space="preserve">A PC with Ubuntu Desktop 14.04 LTS, or a virtual machine hosting Ubuntu Desktop 14.04 LTS with at least 100 GB of free </w:t>
      </w:r>
      <w:r w:rsidR="000B3073" w:rsidRPr="00AD779F">
        <w:t xml:space="preserve">space; </w:t>
      </w:r>
    </w:p>
    <w:p w14:paraId="3E8E86B4" w14:textId="5FB67147" w:rsidR="004D223C" w:rsidRPr="006B4D74" w:rsidRDefault="004D223C">
      <w:pPr>
        <w:pStyle w:val="ListParagraph"/>
        <w:numPr>
          <w:ilvl w:val="0"/>
          <w:numId w:val="3"/>
        </w:numPr>
      </w:pPr>
      <w:r w:rsidRPr="006B4D74">
        <w:t>A Micro SD card reader attached to the PC/virtual machine</w:t>
      </w:r>
      <w:r w:rsidR="007E6448" w:rsidRPr="006B4D74">
        <w:t>;</w:t>
      </w:r>
    </w:p>
    <w:p w14:paraId="7CD278FC" w14:textId="77777777" w:rsidR="004D223C" w:rsidRPr="006B4D74" w:rsidRDefault="004D223C">
      <w:pPr>
        <w:pStyle w:val="ListParagraph"/>
        <w:numPr>
          <w:ilvl w:val="0"/>
          <w:numId w:val="3"/>
        </w:numPr>
      </w:pPr>
      <w:r w:rsidRPr="006B4D74">
        <w:t>(</w:t>
      </w:r>
      <w:r w:rsidRPr="006B4D74">
        <w:rPr>
          <w:b/>
        </w:rPr>
        <w:t>Optional</w:t>
      </w:r>
      <w:r w:rsidRPr="006B4D74">
        <w:t>) Micro HDMI cable.</w:t>
      </w:r>
    </w:p>
    <w:p w14:paraId="31785455" w14:textId="77777777" w:rsidR="004D223C" w:rsidRPr="006B4D74" w:rsidRDefault="004D223C">
      <w:pPr>
        <w:pStyle w:val="Heading2"/>
      </w:pPr>
      <w:r w:rsidRPr="006B4D74">
        <w:t>The Raspberry Pi 3</w:t>
      </w:r>
    </w:p>
    <w:p w14:paraId="70481339" w14:textId="1E73534F" w:rsidR="004D223C" w:rsidRPr="006B4D74" w:rsidRDefault="004D223C">
      <w:pPr>
        <w:snapToGrid w:val="0"/>
        <w:spacing w:line="240" w:lineRule="auto"/>
        <w:jc w:val="both"/>
      </w:pPr>
      <w:r w:rsidRPr="006B4D74">
        <w:rPr>
          <w:rFonts w:hint="eastAsia"/>
        </w:rPr>
        <w:t xml:space="preserve">The Raspberry Pi 3 is the successor to the Raspberry Pi 2. It builds upon the Pi 2 by upgrading the </w:t>
      </w:r>
      <w:r w:rsidRPr="006B4D74">
        <w:t>A</w:t>
      </w:r>
      <w:r w:rsidR="007167A1" w:rsidRPr="006B4D74">
        <w:t>rm</w:t>
      </w:r>
      <w:r w:rsidRPr="006B4D74">
        <w:rPr>
          <w:rFonts w:hint="eastAsia"/>
        </w:rPr>
        <w:t xml:space="preserve"> cores to Cortex-A53 and adding an onboard single-band 2</w:t>
      </w:r>
      <w:r w:rsidRPr="006B4D74">
        <w:t>.4GHz-</w:t>
      </w:r>
      <w:r w:rsidRPr="006B4D74">
        <w:rPr>
          <w:rFonts w:hint="eastAsia"/>
        </w:rPr>
        <w:t>only wireless chipset.</w:t>
      </w:r>
    </w:p>
    <w:p w14:paraId="18166373" w14:textId="494FAD34" w:rsidR="004D223C" w:rsidRPr="006B4D74" w:rsidRDefault="004D223C">
      <w:pPr>
        <w:snapToGrid w:val="0"/>
        <w:spacing w:line="240" w:lineRule="auto"/>
        <w:jc w:val="both"/>
      </w:pPr>
      <w:r w:rsidRPr="006B4D74">
        <w:rPr>
          <w:rFonts w:hint="eastAsia"/>
        </w:rPr>
        <w:t xml:space="preserve">The Raspberry Pi 3 measures the same </w:t>
      </w:r>
      <w:r w:rsidRPr="006B4D74">
        <w:t>85.60mm x 53.98mm x 17mm</w:t>
      </w:r>
      <w:r w:rsidRPr="006B4D74">
        <w:rPr>
          <w:rFonts w:hint="eastAsia"/>
        </w:rPr>
        <w:t xml:space="preserve">, with a little overlap for the SD card and connectors </w:t>
      </w:r>
      <w:r w:rsidR="00C40383" w:rsidRPr="006B4D74">
        <w:t>that</w:t>
      </w:r>
      <w:r w:rsidR="00C40383" w:rsidRPr="006B4D74">
        <w:rPr>
          <w:rFonts w:hint="eastAsia"/>
        </w:rPr>
        <w:t xml:space="preserve"> </w:t>
      </w:r>
      <w:r w:rsidRPr="006B4D74">
        <w:rPr>
          <w:rFonts w:hint="eastAsia"/>
        </w:rPr>
        <w:t>project over the edges. The SoC is a Broadcom BCM2837. This contains a quad-core C</w:t>
      </w:r>
      <w:r w:rsidR="00C5630A" w:rsidRPr="006B4D74">
        <w:rPr>
          <w:rFonts w:hint="eastAsia"/>
        </w:rPr>
        <w:t>or</w:t>
      </w:r>
      <w:r w:rsidR="00C5630A" w:rsidRPr="006B4D74">
        <w:t>te</w:t>
      </w:r>
      <w:r w:rsidRPr="006B4D74">
        <w:rPr>
          <w:rFonts w:hint="eastAsia"/>
        </w:rPr>
        <w:t xml:space="preserve">x-A53 running at </w:t>
      </w:r>
      <w:r w:rsidRPr="006B4D74">
        <w:t>1.2GHz</w:t>
      </w:r>
      <w:r w:rsidRPr="006B4D74">
        <w:rPr>
          <w:rFonts w:hint="eastAsia"/>
        </w:rPr>
        <w:t xml:space="preserve"> and a </w:t>
      </w:r>
      <w:proofErr w:type="spellStart"/>
      <w:r w:rsidRPr="006B4D74">
        <w:rPr>
          <w:rFonts w:hint="eastAsia"/>
        </w:rPr>
        <w:t>Videocore</w:t>
      </w:r>
      <w:proofErr w:type="spellEnd"/>
      <w:r w:rsidRPr="006B4D74">
        <w:rPr>
          <w:rFonts w:hint="eastAsia"/>
        </w:rPr>
        <w:t xml:space="preserve"> 4 GPU.</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10"/>
        <w:gridCol w:w="4810"/>
      </w:tblGrid>
      <w:tr w:rsidR="004D223C" w:rsidRPr="006B4D74" w14:paraId="06AAD9CD" w14:textId="77777777">
        <w:trPr>
          <w:trHeight w:val="3054"/>
        </w:trPr>
        <w:tc>
          <w:tcPr>
            <w:tcW w:w="4810" w:type="dxa"/>
          </w:tcPr>
          <w:p w14:paraId="2DF2026D" w14:textId="77777777" w:rsidR="004D223C" w:rsidRPr="006B4D74" w:rsidRDefault="00C07EBE">
            <w:pPr>
              <w:keepNext/>
              <w:keepLines/>
              <w:spacing w:after="0" w:line="240" w:lineRule="auto"/>
              <w:jc w:val="both"/>
            </w:pPr>
            <w:r w:rsidRPr="006B4D74">
              <w:rPr>
                <w:noProof/>
              </w:rPr>
              <w:drawing>
                <wp:inline distT="0" distB="0" distL="0" distR="0" wp14:anchorId="21382A43" wp14:editId="02BA079D">
                  <wp:extent cx="2771775"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924050"/>
                          </a:xfrm>
                          <a:prstGeom prst="rect">
                            <a:avLst/>
                          </a:prstGeom>
                          <a:noFill/>
                          <a:ln>
                            <a:noFill/>
                          </a:ln>
                        </pic:spPr>
                      </pic:pic>
                    </a:graphicData>
                  </a:graphic>
                </wp:inline>
              </w:drawing>
            </w:r>
          </w:p>
        </w:tc>
        <w:tc>
          <w:tcPr>
            <w:tcW w:w="4810" w:type="dxa"/>
          </w:tcPr>
          <w:p w14:paraId="3853ECA9" w14:textId="77777777" w:rsidR="004D223C" w:rsidRPr="006B4D74" w:rsidRDefault="00C07EBE">
            <w:pPr>
              <w:keepNext/>
              <w:keepLines/>
              <w:spacing w:after="0" w:line="240" w:lineRule="auto"/>
              <w:jc w:val="both"/>
            </w:pPr>
            <w:r w:rsidRPr="006B4D74">
              <w:rPr>
                <w:noProof/>
              </w:rPr>
              <w:drawing>
                <wp:inline distT="0" distB="0" distL="0" distR="0" wp14:anchorId="35C2B926" wp14:editId="0A45B99B">
                  <wp:extent cx="2828925" cy="1933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933575"/>
                          </a:xfrm>
                          <a:prstGeom prst="rect">
                            <a:avLst/>
                          </a:prstGeom>
                          <a:noFill/>
                          <a:ln>
                            <a:noFill/>
                          </a:ln>
                        </pic:spPr>
                      </pic:pic>
                    </a:graphicData>
                  </a:graphic>
                </wp:inline>
              </w:drawing>
            </w:r>
          </w:p>
        </w:tc>
      </w:tr>
      <w:tr w:rsidR="004D223C" w:rsidRPr="006B4D74" w14:paraId="3351C382" w14:textId="77777777">
        <w:trPr>
          <w:trHeight w:val="192"/>
        </w:trPr>
        <w:tc>
          <w:tcPr>
            <w:tcW w:w="9620" w:type="dxa"/>
            <w:gridSpan w:val="2"/>
          </w:tcPr>
          <w:p w14:paraId="63724F1C" w14:textId="77777777" w:rsidR="004D223C" w:rsidRPr="006B4D74" w:rsidRDefault="004D223C">
            <w:pPr>
              <w:keepNext/>
              <w:keepLines/>
              <w:spacing w:before="0" w:after="0" w:line="240" w:lineRule="auto"/>
              <w:jc w:val="center"/>
              <w:rPr>
                <w:rFonts w:ascii="Helvetica" w:hAnsi="Helvetica" w:cs="Helvetica"/>
                <w:b/>
                <w:szCs w:val="24"/>
              </w:rPr>
            </w:pPr>
            <w:r w:rsidRPr="006B4D74">
              <w:rPr>
                <w:rFonts w:ascii="Helvetica" w:hAnsi="Helvetica" w:cs="Helvetica"/>
                <w:b/>
                <w:szCs w:val="24"/>
              </w:rPr>
              <w:t>Front View</w:t>
            </w:r>
          </w:p>
        </w:tc>
      </w:tr>
    </w:tbl>
    <w:p w14:paraId="62C62000" w14:textId="10B483E1" w:rsidR="004D223C" w:rsidRPr="006B4D74" w:rsidRDefault="004D223C">
      <w:pPr>
        <w:pStyle w:val="Heading2"/>
      </w:pPr>
      <w:r w:rsidRPr="006B4D74">
        <w:t>workplace setup</w:t>
      </w:r>
    </w:p>
    <w:p w14:paraId="65C68EAB" w14:textId="1EAD0D92" w:rsidR="004D223C" w:rsidRPr="006B4D74" w:rsidRDefault="004D223C">
      <w:r w:rsidRPr="006B4D74">
        <w:t>The setup is divided in two parts: PC setup and board setup.</w:t>
      </w:r>
    </w:p>
    <w:p w14:paraId="0D5C1AD4" w14:textId="6FEE6736" w:rsidR="004D223C" w:rsidRPr="006B4D74" w:rsidRDefault="004D223C">
      <w:pPr>
        <w:pStyle w:val="Heading3"/>
      </w:pPr>
      <w:r w:rsidRPr="006B4D74">
        <w:lastRenderedPageBreak/>
        <w:t>PC setup</w:t>
      </w:r>
    </w:p>
    <w:p w14:paraId="217DEF4A" w14:textId="27FA8645" w:rsidR="004D223C" w:rsidRPr="006B4D74" w:rsidRDefault="004D223C">
      <w:r w:rsidRPr="006B4D74">
        <w:t>The following operations must be done once, to set</w:t>
      </w:r>
      <w:r w:rsidR="00983976" w:rsidRPr="006B4D74">
        <w:t xml:space="preserve"> </w:t>
      </w:r>
      <w:r w:rsidRPr="006B4D74">
        <w:t>up the Linux distribution you are using to be ready for building embedded Linux on the Raspberry Pi 3.</w:t>
      </w:r>
    </w:p>
    <w:p w14:paraId="7751AD2A" w14:textId="77777777" w:rsidR="004D223C" w:rsidRPr="006B4D74" w:rsidRDefault="004D223C">
      <w:r w:rsidRPr="006B4D74">
        <w:t>Install the following packages:</w:t>
      </w:r>
    </w:p>
    <w:p w14:paraId="136D28CF" w14:textId="0CA19A77" w:rsidR="00311255" w:rsidRPr="006B4D74" w:rsidRDefault="00311255" w:rsidP="00311255">
      <w:pPr>
        <w:widowControl w:val="0"/>
        <w:shd w:val="clear" w:color="auto" w:fill="F2F2F2"/>
        <w:autoSpaceDE w:val="0"/>
        <w:autoSpaceDN w:val="0"/>
        <w:adjustRightInd w:val="0"/>
        <w:spacing w:before="0" w:after="0" w:line="240" w:lineRule="auto"/>
        <w:jc w:val="both"/>
        <w:rPr>
          <w:rFonts w:ascii="Courier" w:hAnsi="Courier" w:cs="Courier"/>
          <w:color w:val="262626"/>
          <w:sz w:val="18"/>
        </w:rPr>
      </w:pPr>
      <w:proofErr w:type="spellStart"/>
      <w:r w:rsidRPr="006B4D74">
        <w:rPr>
          <w:rFonts w:ascii="Courier" w:hAnsi="Courier" w:cs="Courier"/>
          <w:color w:val="262626"/>
          <w:sz w:val="18"/>
        </w:rPr>
        <w:t>sudo</w:t>
      </w:r>
      <w:proofErr w:type="spellEnd"/>
      <w:r w:rsidRPr="006B4D74">
        <w:rPr>
          <w:rFonts w:ascii="Courier" w:hAnsi="Courier" w:cs="Courier"/>
          <w:color w:val="262626"/>
          <w:sz w:val="18"/>
        </w:rPr>
        <w:t xml:space="preserve"> apt-get install gawk </w:t>
      </w:r>
      <w:proofErr w:type="spellStart"/>
      <w:r w:rsidRPr="006B4D74">
        <w:rPr>
          <w:rFonts w:ascii="Courier" w:hAnsi="Courier" w:cs="Courier"/>
          <w:color w:val="262626"/>
          <w:sz w:val="18"/>
        </w:rPr>
        <w:t>wget</w:t>
      </w:r>
      <w:proofErr w:type="spellEnd"/>
      <w:r w:rsidRPr="006B4D74">
        <w:rPr>
          <w:rFonts w:ascii="Courier" w:hAnsi="Courier" w:cs="Courier"/>
          <w:color w:val="262626"/>
          <w:sz w:val="18"/>
        </w:rPr>
        <w:t xml:space="preserve"> git </w:t>
      </w:r>
      <w:proofErr w:type="spellStart"/>
      <w:r w:rsidRPr="006B4D74">
        <w:rPr>
          <w:rFonts w:ascii="Courier" w:hAnsi="Courier" w:cs="Courier"/>
          <w:color w:val="262626"/>
          <w:sz w:val="18"/>
        </w:rPr>
        <w:t>diffstat</w:t>
      </w:r>
      <w:proofErr w:type="spellEnd"/>
      <w:r w:rsidRPr="006B4D74">
        <w:rPr>
          <w:rFonts w:ascii="Courier" w:hAnsi="Courier" w:cs="Courier"/>
          <w:color w:val="262626"/>
          <w:sz w:val="18"/>
        </w:rPr>
        <w:t xml:space="preserve"> unzip </w:t>
      </w:r>
      <w:proofErr w:type="spellStart"/>
      <w:r w:rsidRPr="006B4D74">
        <w:rPr>
          <w:rFonts w:ascii="Courier" w:hAnsi="Courier" w:cs="Courier"/>
          <w:color w:val="262626"/>
          <w:sz w:val="18"/>
        </w:rPr>
        <w:t>texinfo</w:t>
      </w:r>
      <w:proofErr w:type="spellEnd"/>
      <w:r w:rsidRPr="006B4D74">
        <w:rPr>
          <w:rFonts w:ascii="Courier" w:hAnsi="Courier" w:cs="Courier"/>
          <w:color w:val="262626"/>
          <w:sz w:val="18"/>
        </w:rPr>
        <w:t xml:space="preserve"> </w:t>
      </w:r>
      <w:proofErr w:type="spellStart"/>
      <w:r w:rsidRPr="006B4D74">
        <w:rPr>
          <w:rFonts w:ascii="Courier" w:hAnsi="Courier" w:cs="Courier"/>
          <w:color w:val="262626"/>
          <w:sz w:val="18"/>
        </w:rPr>
        <w:t>gcc-multilib</w:t>
      </w:r>
      <w:proofErr w:type="spellEnd"/>
      <w:r w:rsidRPr="006B4D74">
        <w:rPr>
          <w:rFonts w:ascii="Courier" w:hAnsi="Courier" w:cs="Courier"/>
          <w:color w:val="262626"/>
          <w:sz w:val="18"/>
        </w:rPr>
        <w:t xml:space="preserve"> build-essential </w:t>
      </w:r>
    </w:p>
    <w:p w14:paraId="5DC34D1D" w14:textId="2EAF7B75" w:rsidR="00311255" w:rsidRPr="006B4D74" w:rsidRDefault="00311255" w:rsidP="00311255">
      <w:pPr>
        <w:widowControl w:val="0"/>
        <w:shd w:val="clear" w:color="auto" w:fill="F2F2F2"/>
        <w:autoSpaceDE w:val="0"/>
        <w:autoSpaceDN w:val="0"/>
        <w:adjustRightInd w:val="0"/>
        <w:spacing w:before="0" w:after="0" w:line="240" w:lineRule="auto"/>
        <w:jc w:val="both"/>
        <w:rPr>
          <w:rFonts w:ascii="Courier" w:hAnsi="Courier" w:cs="Courier"/>
          <w:color w:val="262626"/>
          <w:sz w:val="18"/>
        </w:rPr>
      </w:pPr>
    </w:p>
    <w:p w14:paraId="2872290E" w14:textId="17A22B2A" w:rsidR="00311255" w:rsidRPr="006B4D74" w:rsidRDefault="00311255" w:rsidP="00311255">
      <w:pPr>
        <w:widowControl w:val="0"/>
        <w:shd w:val="clear" w:color="auto" w:fill="F2F2F2"/>
        <w:autoSpaceDE w:val="0"/>
        <w:autoSpaceDN w:val="0"/>
        <w:adjustRightInd w:val="0"/>
        <w:spacing w:before="0" w:after="0" w:line="240" w:lineRule="auto"/>
        <w:jc w:val="both"/>
        <w:rPr>
          <w:rFonts w:ascii="Courier" w:hAnsi="Courier" w:cs="Courier"/>
          <w:color w:val="262626"/>
          <w:sz w:val="18"/>
        </w:rPr>
      </w:pPr>
      <w:proofErr w:type="spellStart"/>
      <w:r w:rsidRPr="006B4D74">
        <w:rPr>
          <w:rFonts w:ascii="Courier" w:hAnsi="Courier" w:cs="Courier"/>
          <w:color w:val="262626"/>
          <w:sz w:val="18"/>
        </w:rPr>
        <w:t>sudo</w:t>
      </w:r>
      <w:proofErr w:type="spellEnd"/>
      <w:r w:rsidRPr="006B4D74">
        <w:rPr>
          <w:rFonts w:ascii="Courier" w:hAnsi="Courier" w:cs="Courier"/>
          <w:color w:val="262626"/>
          <w:sz w:val="18"/>
        </w:rPr>
        <w:t xml:space="preserve"> apt-get install </w:t>
      </w:r>
      <w:proofErr w:type="spellStart"/>
      <w:r w:rsidRPr="006B4D74">
        <w:rPr>
          <w:rFonts w:ascii="Courier" w:hAnsi="Courier" w:cs="Courier"/>
          <w:color w:val="262626"/>
          <w:sz w:val="18"/>
        </w:rPr>
        <w:t>chrpath</w:t>
      </w:r>
      <w:proofErr w:type="spellEnd"/>
      <w:r w:rsidRPr="006B4D74">
        <w:rPr>
          <w:rFonts w:ascii="Courier" w:hAnsi="Courier" w:cs="Courier"/>
          <w:color w:val="262626"/>
          <w:sz w:val="18"/>
        </w:rPr>
        <w:t xml:space="preserve"> </w:t>
      </w:r>
      <w:proofErr w:type="spellStart"/>
      <w:r w:rsidRPr="006B4D74">
        <w:rPr>
          <w:rFonts w:ascii="Courier" w:hAnsi="Courier" w:cs="Courier"/>
          <w:color w:val="262626"/>
          <w:sz w:val="18"/>
        </w:rPr>
        <w:t>socat</w:t>
      </w:r>
      <w:proofErr w:type="spellEnd"/>
      <w:r w:rsidRPr="006B4D74">
        <w:rPr>
          <w:rFonts w:ascii="Courier" w:hAnsi="Courier" w:cs="Courier"/>
          <w:color w:val="262626"/>
          <w:sz w:val="18"/>
        </w:rPr>
        <w:t xml:space="preserve"> libsdl1.2-dev </w:t>
      </w:r>
      <w:proofErr w:type="spellStart"/>
      <w:r w:rsidRPr="006B4D74">
        <w:rPr>
          <w:rFonts w:ascii="Courier" w:hAnsi="Courier" w:cs="Courier"/>
          <w:color w:val="262626"/>
          <w:sz w:val="18"/>
        </w:rPr>
        <w:t>xterm</w:t>
      </w:r>
      <w:proofErr w:type="spellEnd"/>
      <w:r w:rsidRPr="006B4D74">
        <w:rPr>
          <w:rFonts w:ascii="Courier" w:hAnsi="Courier" w:cs="Courier"/>
          <w:color w:val="262626"/>
          <w:sz w:val="18"/>
        </w:rPr>
        <w:t xml:space="preserve"> </w:t>
      </w:r>
      <w:proofErr w:type="spellStart"/>
      <w:r w:rsidRPr="006B4D74">
        <w:rPr>
          <w:rFonts w:ascii="Courier" w:hAnsi="Courier" w:cs="Courier"/>
          <w:bCs/>
          <w:color w:val="262626"/>
          <w:sz w:val="18"/>
        </w:rPr>
        <w:t>ncurses</w:t>
      </w:r>
      <w:proofErr w:type="spellEnd"/>
      <w:r w:rsidRPr="006B4D74">
        <w:rPr>
          <w:rFonts w:ascii="Courier" w:hAnsi="Courier" w:cs="Courier"/>
          <w:bCs/>
          <w:color w:val="262626"/>
          <w:sz w:val="18"/>
        </w:rPr>
        <w:t xml:space="preserve">-dev </w:t>
      </w:r>
      <w:proofErr w:type="spellStart"/>
      <w:r w:rsidRPr="006B4D74">
        <w:rPr>
          <w:rFonts w:ascii="Courier" w:hAnsi="Courier" w:cs="Courier"/>
          <w:bCs/>
          <w:color w:val="262626"/>
          <w:sz w:val="18"/>
        </w:rPr>
        <w:t>lzop</w:t>
      </w:r>
      <w:proofErr w:type="spellEnd"/>
    </w:p>
    <w:p w14:paraId="3E9DB78E" w14:textId="435EB94F" w:rsidR="00311255" w:rsidRPr="006B4D74" w:rsidRDefault="00311255" w:rsidP="00311255">
      <w:pPr>
        <w:widowControl w:val="0"/>
        <w:shd w:val="clear" w:color="auto" w:fill="F2F2F2"/>
        <w:autoSpaceDE w:val="0"/>
        <w:autoSpaceDN w:val="0"/>
        <w:adjustRightInd w:val="0"/>
        <w:spacing w:before="0" w:after="0" w:line="240" w:lineRule="auto"/>
        <w:jc w:val="both"/>
        <w:rPr>
          <w:rFonts w:ascii="Courier" w:hAnsi="Courier" w:cs="Courier"/>
          <w:color w:val="262626"/>
          <w:sz w:val="18"/>
        </w:rPr>
      </w:pPr>
    </w:p>
    <w:p w14:paraId="4397A8A3" w14:textId="6EBF50F8" w:rsidR="00311255" w:rsidRPr="006B4D74" w:rsidRDefault="00311255" w:rsidP="00311255">
      <w:pPr>
        <w:widowControl w:val="0"/>
        <w:shd w:val="clear" w:color="auto" w:fill="F2F2F2"/>
        <w:autoSpaceDE w:val="0"/>
        <w:autoSpaceDN w:val="0"/>
        <w:adjustRightInd w:val="0"/>
        <w:spacing w:before="0" w:after="0" w:line="240" w:lineRule="auto"/>
        <w:jc w:val="both"/>
        <w:rPr>
          <w:rFonts w:ascii="Courier" w:hAnsi="Courier" w:cs="Courier"/>
          <w:color w:val="262626"/>
          <w:sz w:val="18"/>
        </w:rPr>
      </w:pPr>
      <w:proofErr w:type="spellStart"/>
      <w:r w:rsidRPr="006B4D74">
        <w:rPr>
          <w:rFonts w:ascii="Courier" w:hAnsi="Courier" w:cs="Courier"/>
          <w:color w:val="262626"/>
          <w:sz w:val="18"/>
        </w:rPr>
        <w:t>sudo</w:t>
      </w:r>
      <w:proofErr w:type="spellEnd"/>
      <w:r w:rsidRPr="006B4D74">
        <w:rPr>
          <w:rFonts w:ascii="Courier" w:hAnsi="Courier" w:cs="Courier"/>
          <w:color w:val="262626"/>
          <w:sz w:val="18"/>
        </w:rPr>
        <w:t xml:space="preserve"> apt-get install minicom u-boot-tools curl </w:t>
      </w:r>
    </w:p>
    <w:p w14:paraId="30BF125D" w14:textId="046A1031" w:rsidR="006C15BC" w:rsidRPr="006B4D74" w:rsidRDefault="006C15BC">
      <w:r w:rsidRPr="006B4D74">
        <w:t>You will need to install the latest version of python</w:t>
      </w:r>
      <w:r w:rsidR="00704B27" w:rsidRPr="006B4D74">
        <w:t xml:space="preserve">. Type </w:t>
      </w:r>
      <w:r w:rsidR="00704B27" w:rsidRPr="006B4D74">
        <w:rPr>
          <w:rFonts w:ascii="Courier" w:hAnsi="Courier" w:cs="Courier"/>
          <w:color w:val="262626"/>
          <w:sz w:val="18"/>
        </w:rPr>
        <w:t>python -–version</w:t>
      </w:r>
      <w:r w:rsidR="00704B27" w:rsidRPr="006B4D74">
        <w:t xml:space="preserve"> to check, or use the following command to download it.</w:t>
      </w:r>
    </w:p>
    <w:p w14:paraId="22804FD9" w14:textId="2FEC1AF7" w:rsidR="00704B27" w:rsidRPr="006B4D74" w:rsidRDefault="007E64C9" w:rsidP="00704B27">
      <w:pPr>
        <w:widowControl w:val="0"/>
        <w:shd w:val="clear" w:color="auto" w:fill="F2F2F2"/>
        <w:autoSpaceDE w:val="0"/>
        <w:autoSpaceDN w:val="0"/>
        <w:adjustRightInd w:val="0"/>
        <w:spacing w:before="0" w:after="0" w:line="240" w:lineRule="auto"/>
        <w:jc w:val="both"/>
        <w:rPr>
          <w:rFonts w:ascii="Courier" w:hAnsi="Courier" w:cs="Courier"/>
          <w:color w:val="262626"/>
          <w:sz w:val="18"/>
        </w:rPr>
      </w:pPr>
      <w:proofErr w:type="spellStart"/>
      <w:r>
        <w:rPr>
          <w:rFonts w:ascii="Courier" w:hAnsi="Courier" w:cs="Courier"/>
          <w:color w:val="262626"/>
          <w:sz w:val="18"/>
        </w:rPr>
        <w:t>s</w:t>
      </w:r>
      <w:r w:rsidR="00704B27" w:rsidRPr="006B4D74">
        <w:rPr>
          <w:rFonts w:ascii="Courier" w:hAnsi="Courier" w:cs="Courier"/>
          <w:color w:val="262626"/>
          <w:sz w:val="18"/>
        </w:rPr>
        <w:t>udo</w:t>
      </w:r>
      <w:proofErr w:type="spellEnd"/>
      <w:r w:rsidR="00704B27" w:rsidRPr="006B4D74">
        <w:rPr>
          <w:rFonts w:ascii="Courier" w:hAnsi="Courier" w:cs="Courier"/>
          <w:color w:val="262626"/>
          <w:sz w:val="18"/>
        </w:rPr>
        <w:t xml:space="preserve"> apt-get install python</w:t>
      </w:r>
    </w:p>
    <w:p w14:paraId="21B7BEFA" w14:textId="77777777" w:rsidR="00704B27" w:rsidRPr="006B4D74" w:rsidRDefault="00704B27" w:rsidP="00704B27">
      <w:pPr>
        <w:widowControl w:val="0"/>
        <w:shd w:val="clear" w:color="auto" w:fill="F2F2F2"/>
        <w:autoSpaceDE w:val="0"/>
        <w:autoSpaceDN w:val="0"/>
        <w:adjustRightInd w:val="0"/>
        <w:spacing w:before="0" w:after="0" w:line="240" w:lineRule="auto"/>
        <w:jc w:val="both"/>
        <w:rPr>
          <w:rFonts w:ascii="Courier" w:hAnsi="Courier" w:cs="Courier"/>
          <w:color w:val="262626"/>
          <w:sz w:val="18"/>
        </w:rPr>
      </w:pPr>
    </w:p>
    <w:p w14:paraId="2C2D5E31" w14:textId="372C1219" w:rsidR="004D223C" w:rsidRPr="006B4D74" w:rsidRDefault="004D223C">
      <w:r w:rsidRPr="006B4D74">
        <w:t xml:space="preserve">Install the </w:t>
      </w:r>
      <w:r w:rsidRPr="00560E87">
        <w:rPr>
          <w:rFonts w:ascii="Courier" w:hAnsi="Courier"/>
          <w:b/>
          <w:i/>
          <w:sz w:val="18"/>
        </w:rPr>
        <w:t>repo</w:t>
      </w:r>
      <w:r w:rsidRPr="006B4D74">
        <w:rPr>
          <w:sz w:val="18"/>
        </w:rPr>
        <w:t xml:space="preserve"> </w:t>
      </w:r>
      <w:r w:rsidRPr="006B4D74">
        <w:t>utility:</w:t>
      </w:r>
    </w:p>
    <w:p w14:paraId="638343A2" w14:textId="77777777" w:rsidR="004D223C" w:rsidRPr="006B4D74" w:rsidRDefault="004D223C">
      <w:pPr>
        <w:widowControl w:val="0"/>
        <w:shd w:val="clear" w:color="auto" w:fill="F2F2F2"/>
        <w:autoSpaceDE w:val="0"/>
        <w:autoSpaceDN w:val="0"/>
        <w:adjustRightInd w:val="0"/>
        <w:spacing w:before="0" w:after="0" w:line="240" w:lineRule="auto"/>
        <w:rPr>
          <w:rFonts w:ascii="Courier" w:hAnsi="Courier" w:cs="Courier"/>
          <w:color w:val="262626"/>
          <w:sz w:val="18"/>
        </w:rPr>
      </w:pPr>
      <w:bookmarkStart w:id="0" w:name="_Hlk516824895"/>
      <w:proofErr w:type="spellStart"/>
      <w:r w:rsidRPr="006B4D74">
        <w:rPr>
          <w:rFonts w:ascii="Courier" w:hAnsi="Courier" w:cs="Courier"/>
          <w:color w:val="262626"/>
          <w:sz w:val="18"/>
        </w:rPr>
        <w:t>mkdir</w:t>
      </w:r>
      <w:proofErr w:type="spellEnd"/>
      <w:r w:rsidRPr="006B4D74">
        <w:rPr>
          <w:rFonts w:ascii="Courier" w:hAnsi="Courier" w:cs="Courier"/>
          <w:color w:val="262626"/>
          <w:sz w:val="18"/>
        </w:rPr>
        <w:t xml:space="preserve"> ~/bin</w:t>
      </w:r>
    </w:p>
    <w:p w14:paraId="3DC682C8" w14:textId="77777777" w:rsidR="00767648" w:rsidRPr="006B4D74" w:rsidRDefault="00767648">
      <w:pPr>
        <w:widowControl w:val="0"/>
        <w:shd w:val="clear" w:color="auto" w:fill="F2F2F2"/>
        <w:autoSpaceDE w:val="0"/>
        <w:autoSpaceDN w:val="0"/>
        <w:adjustRightInd w:val="0"/>
        <w:spacing w:before="0" w:after="0" w:line="240" w:lineRule="auto"/>
        <w:rPr>
          <w:rFonts w:ascii="Courier" w:hAnsi="Courier" w:cs="Courier"/>
          <w:color w:val="262626"/>
          <w:sz w:val="18"/>
        </w:rPr>
      </w:pPr>
    </w:p>
    <w:p w14:paraId="0393FFD6" w14:textId="77777777" w:rsidR="004D223C" w:rsidRPr="006B4D74" w:rsidRDefault="004D223C">
      <w:pPr>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curl http://commondatastorage.googleapis.com/git-repo-downloads/repo &gt; ~/bin/repo</w:t>
      </w:r>
    </w:p>
    <w:p w14:paraId="5FCA6BAA" w14:textId="77777777" w:rsidR="00767648" w:rsidRPr="006B4D74" w:rsidRDefault="00767648">
      <w:pPr>
        <w:widowControl w:val="0"/>
        <w:shd w:val="clear" w:color="auto" w:fill="F2F2F2"/>
        <w:autoSpaceDE w:val="0"/>
        <w:autoSpaceDN w:val="0"/>
        <w:adjustRightInd w:val="0"/>
        <w:spacing w:before="0" w:after="0" w:line="240" w:lineRule="auto"/>
        <w:rPr>
          <w:rFonts w:ascii="Courier" w:hAnsi="Courier" w:cs="Courier"/>
          <w:color w:val="262626"/>
          <w:sz w:val="18"/>
        </w:rPr>
      </w:pPr>
    </w:p>
    <w:p w14:paraId="73913810" w14:textId="77777777" w:rsidR="004D223C" w:rsidRPr="006B4D74" w:rsidRDefault="004D223C">
      <w:pPr>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6B4D74">
        <w:rPr>
          <w:rFonts w:ascii="Courier" w:hAnsi="Courier" w:cs="Courier"/>
          <w:color w:val="262626"/>
          <w:sz w:val="18"/>
        </w:rPr>
        <w:t>chmod</w:t>
      </w:r>
      <w:proofErr w:type="spellEnd"/>
      <w:r w:rsidRPr="006B4D74">
        <w:rPr>
          <w:rFonts w:ascii="Courier" w:hAnsi="Courier" w:cs="Courier"/>
          <w:color w:val="262626"/>
          <w:sz w:val="18"/>
        </w:rPr>
        <w:t xml:space="preserve"> </w:t>
      </w:r>
      <w:proofErr w:type="spellStart"/>
      <w:r w:rsidRPr="006B4D74">
        <w:rPr>
          <w:rFonts w:ascii="Courier" w:hAnsi="Courier" w:cs="Courier"/>
          <w:color w:val="262626"/>
          <w:sz w:val="18"/>
        </w:rPr>
        <w:t>a+x</w:t>
      </w:r>
      <w:proofErr w:type="spellEnd"/>
      <w:r w:rsidRPr="006B4D74">
        <w:rPr>
          <w:rFonts w:ascii="Courier" w:hAnsi="Courier" w:cs="Courier"/>
          <w:color w:val="262626"/>
          <w:sz w:val="18"/>
        </w:rPr>
        <w:t xml:space="preserve"> ~/bin/repo</w:t>
      </w:r>
    </w:p>
    <w:p w14:paraId="2520BFD1" w14:textId="77777777" w:rsidR="00767648" w:rsidRPr="006B4D74" w:rsidRDefault="00767648">
      <w:pPr>
        <w:widowControl w:val="0"/>
        <w:shd w:val="clear" w:color="auto" w:fill="F2F2F2"/>
        <w:autoSpaceDE w:val="0"/>
        <w:autoSpaceDN w:val="0"/>
        <w:adjustRightInd w:val="0"/>
        <w:spacing w:before="0" w:after="0" w:line="240" w:lineRule="auto"/>
        <w:rPr>
          <w:rFonts w:ascii="Courier" w:hAnsi="Courier" w:cs="Courier"/>
          <w:color w:val="262626"/>
          <w:sz w:val="18"/>
        </w:rPr>
      </w:pPr>
    </w:p>
    <w:p w14:paraId="746B6E18" w14:textId="77777777" w:rsidR="004D223C" w:rsidRPr="006B4D74" w:rsidRDefault="004D223C">
      <w:pPr>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export PATH=$PATH:~/bin</w:t>
      </w:r>
    </w:p>
    <w:bookmarkEnd w:id="0"/>
    <w:p w14:paraId="586B7F43" w14:textId="36376E5B" w:rsidR="004D223C" w:rsidRPr="006B4D74" w:rsidRDefault="004D223C">
      <w:pPr>
        <w:keepNext/>
        <w:keepLines/>
      </w:pPr>
      <w:r w:rsidRPr="006B4D74">
        <w:t>If you are using Git for the first time in your system, you have to set your username and email address as follow</w:t>
      </w:r>
      <w:r w:rsidR="00983976" w:rsidRPr="006B4D74">
        <w:t>s</w:t>
      </w:r>
      <w:r w:rsidRPr="006B4D74">
        <w:t>:</w:t>
      </w:r>
    </w:p>
    <w:p w14:paraId="2EFE0096"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bookmarkStart w:id="1" w:name="_Hlk516824941"/>
      <w:r w:rsidRPr="006B4D74">
        <w:rPr>
          <w:rFonts w:ascii="Courier" w:hAnsi="Courier" w:cs="Courier"/>
          <w:color w:val="262626"/>
          <w:sz w:val="18"/>
        </w:rPr>
        <w:t>git config --global user.name "username"</w:t>
      </w:r>
    </w:p>
    <w:p w14:paraId="61694CC3"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git config --global </w:t>
      </w:r>
      <w:proofErr w:type="spellStart"/>
      <w:r w:rsidRPr="006B4D74">
        <w:rPr>
          <w:rFonts w:ascii="Courier" w:hAnsi="Courier" w:cs="Courier"/>
          <w:color w:val="262626"/>
          <w:sz w:val="18"/>
        </w:rPr>
        <w:t>user.email</w:t>
      </w:r>
      <w:proofErr w:type="spellEnd"/>
      <w:r w:rsidRPr="006B4D74">
        <w:rPr>
          <w:rFonts w:ascii="Courier" w:hAnsi="Courier" w:cs="Courier"/>
          <w:color w:val="262626"/>
          <w:sz w:val="18"/>
        </w:rPr>
        <w:t xml:space="preserve"> “email@example.com”</w:t>
      </w:r>
    </w:p>
    <w:bookmarkEnd w:id="1"/>
    <w:p w14:paraId="1FB2BF9D" w14:textId="77777777" w:rsidR="004D223C" w:rsidRPr="006B4D74" w:rsidRDefault="004D223C">
      <w:pPr>
        <w:keepNext/>
        <w:keepLines/>
      </w:pPr>
      <w:r w:rsidRPr="006B4D74">
        <w:t>Download the source code of embedded Linux for Raspberry Pi 3:</w:t>
      </w:r>
    </w:p>
    <w:p w14:paraId="276DBDA8"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lang w:val="fr-FR"/>
        </w:rPr>
      </w:pPr>
      <w:bookmarkStart w:id="2" w:name="_Hlk516825744"/>
      <w:proofErr w:type="spellStart"/>
      <w:r w:rsidRPr="006B4D74">
        <w:rPr>
          <w:rFonts w:ascii="Courier" w:hAnsi="Courier" w:cs="Courier"/>
          <w:color w:val="262626"/>
          <w:sz w:val="18"/>
          <w:lang w:val="fr-FR"/>
        </w:rPr>
        <w:t>mkdir</w:t>
      </w:r>
      <w:proofErr w:type="spellEnd"/>
      <w:r w:rsidRPr="006B4D74">
        <w:rPr>
          <w:rFonts w:ascii="Courier" w:hAnsi="Courier" w:cs="Courier"/>
          <w:color w:val="262626"/>
          <w:sz w:val="18"/>
          <w:lang w:val="fr-FR"/>
        </w:rPr>
        <w:t xml:space="preserve"> -p ~/raspberryPi3/sources</w:t>
      </w:r>
    </w:p>
    <w:p w14:paraId="3811A4C8"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lang w:val="fr-FR"/>
        </w:rPr>
      </w:pPr>
      <w:bookmarkStart w:id="3" w:name="_Hlk516825808"/>
      <w:bookmarkEnd w:id="2"/>
      <w:r w:rsidRPr="006B4D74">
        <w:rPr>
          <w:rFonts w:ascii="Courier" w:hAnsi="Courier" w:cs="Courier"/>
          <w:color w:val="262626"/>
          <w:sz w:val="18"/>
          <w:lang w:val="fr-FR"/>
        </w:rPr>
        <w:t>cd ~/raspberryPi3/sources</w:t>
      </w:r>
    </w:p>
    <w:p w14:paraId="17EB62D4"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bookmarkStart w:id="4" w:name="_Hlk516841218"/>
      <w:bookmarkEnd w:id="3"/>
      <w:r w:rsidRPr="006B4D74">
        <w:rPr>
          <w:rFonts w:ascii="Courier" w:hAnsi="Courier" w:cs="Courier"/>
          <w:color w:val="262626"/>
          <w:sz w:val="18"/>
        </w:rPr>
        <w:t xml:space="preserve">git clone -b </w:t>
      </w:r>
      <w:proofErr w:type="spellStart"/>
      <w:r w:rsidRPr="006B4D74">
        <w:rPr>
          <w:rFonts w:ascii="Courier" w:hAnsi="Courier" w:cs="Courier"/>
          <w:color w:val="262626"/>
          <w:sz w:val="18"/>
        </w:rPr>
        <w:t>krogoth</w:t>
      </w:r>
      <w:proofErr w:type="spellEnd"/>
      <w:r w:rsidRPr="006B4D74">
        <w:rPr>
          <w:rFonts w:ascii="Courier" w:hAnsi="Courier" w:cs="Courier"/>
          <w:color w:val="262626"/>
          <w:sz w:val="18"/>
        </w:rPr>
        <w:t xml:space="preserve"> git://git.yoctoproject.org/poky </w:t>
      </w:r>
    </w:p>
    <w:p w14:paraId="3C3B0E25"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git clone -b </w:t>
      </w:r>
      <w:proofErr w:type="spellStart"/>
      <w:r w:rsidRPr="006B4D74">
        <w:rPr>
          <w:rFonts w:ascii="Courier" w:hAnsi="Courier" w:cs="Courier"/>
          <w:color w:val="262626"/>
          <w:sz w:val="18"/>
        </w:rPr>
        <w:t>krogoth</w:t>
      </w:r>
      <w:proofErr w:type="spellEnd"/>
      <w:r w:rsidRPr="006B4D74">
        <w:rPr>
          <w:rFonts w:ascii="Courier" w:hAnsi="Courier" w:cs="Courier"/>
          <w:color w:val="262626"/>
          <w:sz w:val="18"/>
        </w:rPr>
        <w:t xml:space="preserve"> git://git.openembedded.org/meta-openembedded</w:t>
      </w:r>
    </w:p>
    <w:p w14:paraId="409A84F2"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git clone -b </w:t>
      </w:r>
      <w:proofErr w:type="spellStart"/>
      <w:r w:rsidRPr="006B4D74">
        <w:rPr>
          <w:rFonts w:ascii="Courier" w:hAnsi="Courier" w:cs="Courier"/>
          <w:color w:val="262626"/>
          <w:sz w:val="18"/>
        </w:rPr>
        <w:t>krogoth</w:t>
      </w:r>
      <w:proofErr w:type="spellEnd"/>
      <w:r w:rsidRPr="006B4D74">
        <w:rPr>
          <w:rFonts w:ascii="Courier" w:hAnsi="Courier" w:cs="Courier"/>
          <w:color w:val="262626"/>
          <w:sz w:val="18"/>
        </w:rPr>
        <w:t xml:space="preserve"> git://git.yoctoproject.org/meta-raspberrypi</w:t>
      </w:r>
    </w:p>
    <w:bookmarkEnd w:id="4"/>
    <w:p w14:paraId="02EB1A26" w14:textId="50FDBE16" w:rsidR="004D223C" w:rsidRPr="006B4D74" w:rsidRDefault="004D223C">
      <w:r w:rsidRPr="006B4D74">
        <w:rPr>
          <w:b/>
        </w:rPr>
        <w:t>NOTE</w:t>
      </w:r>
      <w:r w:rsidRPr="006B4D74">
        <w:t xml:space="preserve">: </w:t>
      </w:r>
      <w:r w:rsidR="00983976" w:rsidRPr="006B4D74">
        <w:t>B</w:t>
      </w:r>
      <w:r w:rsidRPr="006B4D74">
        <w:t>e patient, this operation may take several minutes as several megabytes of source code have to be downloaded.</w:t>
      </w:r>
    </w:p>
    <w:p w14:paraId="0A318840" w14:textId="27821424" w:rsidR="00666932" w:rsidRPr="006B4D74" w:rsidRDefault="00666932" w:rsidP="00666932">
      <w:pPr>
        <w:jc w:val="both"/>
      </w:pPr>
      <w:r w:rsidRPr="006B4D74">
        <w:t>It is now time to define a specific network configuration for our lab experiments. For this purpose, let</w:t>
      </w:r>
      <w:r w:rsidR="00983976" w:rsidRPr="006B4D74">
        <w:t xml:space="preserve"> u</w:t>
      </w:r>
      <w:r w:rsidRPr="006B4D74">
        <w:t>s create the following directory:</w:t>
      </w:r>
    </w:p>
    <w:p w14:paraId="2944C0AA" w14:textId="77777777" w:rsidR="00666932" w:rsidRPr="006B4D74" w:rsidRDefault="00666932" w:rsidP="003C4542">
      <w:pPr>
        <w:shd w:val="clear" w:color="auto" w:fill="E7E6E6" w:themeFill="background2"/>
        <w:jc w:val="both"/>
        <w:rPr>
          <w:rFonts w:ascii="Courier" w:hAnsi="Courier"/>
          <w:sz w:val="18"/>
        </w:rPr>
      </w:pPr>
      <w:proofErr w:type="spellStart"/>
      <w:r w:rsidRPr="006B4D74">
        <w:rPr>
          <w:rFonts w:ascii="Courier" w:hAnsi="Courier"/>
          <w:sz w:val="18"/>
        </w:rPr>
        <w:t>mkdir</w:t>
      </w:r>
      <w:proofErr w:type="spellEnd"/>
      <w:r w:rsidRPr="006B4D74">
        <w:rPr>
          <w:rFonts w:ascii="Courier" w:hAnsi="Courier"/>
          <w:sz w:val="18"/>
        </w:rPr>
        <w:tab/>
        <w:t>~/raspberryPi3/sources/poky/meta/recipes-core/init-ifupdown/init-ifupdown-1.0/raspberrypi3</w:t>
      </w:r>
    </w:p>
    <w:p w14:paraId="69A5FEF2" w14:textId="77777777" w:rsidR="003C4542" w:rsidRPr="006B4D74" w:rsidRDefault="003C4542" w:rsidP="00666932"/>
    <w:p w14:paraId="49F5A018" w14:textId="77777777" w:rsidR="003C4542" w:rsidRPr="006B4D74" w:rsidRDefault="003C4542" w:rsidP="00666932"/>
    <w:p w14:paraId="28DD16D0" w14:textId="77777777" w:rsidR="003C4542" w:rsidRPr="006B4D74" w:rsidRDefault="003C4542" w:rsidP="00666932"/>
    <w:p w14:paraId="4DA00330" w14:textId="7B583AE7" w:rsidR="00666932" w:rsidRPr="006B4D74" w:rsidRDefault="00666932" w:rsidP="00666932">
      <w:r w:rsidRPr="006B4D74">
        <w:lastRenderedPageBreak/>
        <w:t xml:space="preserve">In this directory, place a file named </w:t>
      </w:r>
      <w:r w:rsidR="00ED0C7F">
        <w:t>“</w:t>
      </w:r>
      <w:r w:rsidRPr="00ED0C7F">
        <w:rPr>
          <w:b/>
          <w:i/>
        </w:rPr>
        <w:t>interfaces</w:t>
      </w:r>
      <w:r w:rsidR="00ED0C7F">
        <w:t>”</w:t>
      </w:r>
      <w:r w:rsidRPr="006B4D74">
        <w:t xml:space="preserve"> with the following content:</w:t>
      </w:r>
    </w:p>
    <w:p w14:paraId="0EA72294"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w:t>
      </w:r>
      <w:proofErr w:type="spellStart"/>
      <w:r w:rsidRPr="006B4D74">
        <w:rPr>
          <w:rFonts w:ascii="Courier" w:hAnsi="Courier" w:cs="Courier"/>
          <w:color w:val="262626"/>
          <w:sz w:val="18"/>
        </w:rPr>
        <w:t>etc</w:t>
      </w:r>
      <w:proofErr w:type="spellEnd"/>
      <w:r w:rsidRPr="006B4D74">
        <w:rPr>
          <w:rFonts w:ascii="Courier" w:hAnsi="Courier" w:cs="Courier"/>
          <w:color w:val="262626"/>
          <w:sz w:val="18"/>
        </w:rPr>
        <w:t xml:space="preserve">/network/interfaces -- configuration file for </w:t>
      </w:r>
      <w:proofErr w:type="spellStart"/>
      <w:r w:rsidRPr="006B4D74">
        <w:rPr>
          <w:rFonts w:ascii="Courier" w:hAnsi="Courier" w:cs="Courier"/>
          <w:color w:val="262626"/>
          <w:sz w:val="18"/>
        </w:rPr>
        <w:t>ifup</w:t>
      </w:r>
      <w:proofErr w:type="spellEnd"/>
      <w:r w:rsidRPr="006B4D74">
        <w:rPr>
          <w:rFonts w:ascii="Courier" w:hAnsi="Courier" w:cs="Courier"/>
          <w:color w:val="262626"/>
          <w:sz w:val="18"/>
        </w:rPr>
        <w:t xml:space="preserve">(8), </w:t>
      </w:r>
      <w:proofErr w:type="spellStart"/>
      <w:r w:rsidRPr="006B4D74">
        <w:rPr>
          <w:rFonts w:ascii="Courier" w:hAnsi="Courier" w:cs="Courier"/>
          <w:color w:val="262626"/>
          <w:sz w:val="18"/>
        </w:rPr>
        <w:t>ifdown</w:t>
      </w:r>
      <w:proofErr w:type="spellEnd"/>
      <w:r w:rsidRPr="006B4D74">
        <w:rPr>
          <w:rFonts w:ascii="Courier" w:hAnsi="Courier" w:cs="Courier"/>
          <w:color w:val="262626"/>
          <w:sz w:val="18"/>
        </w:rPr>
        <w:t>(8)</w:t>
      </w:r>
    </w:p>
    <w:p w14:paraId="3CE64EF3"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6A6F892E"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The loopback interface</w:t>
      </w:r>
    </w:p>
    <w:p w14:paraId="53EE9FCC"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auto lo</w:t>
      </w:r>
    </w:p>
    <w:p w14:paraId="04753925"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6B4D74">
        <w:rPr>
          <w:rFonts w:ascii="Courier" w:hAnsi="Courier" w:cs="Courier"/>
          <w:color w:val="262626"/>
          <w:sz w:val="18"/>
        </w:rPr>
        <w:t>iface</w:t>
      </w:r>
      <w:proofErr w:type="spellEnd"/>
      <w:r w:rsidRPr="006B4D74">
        <w:rPr>
          <w:rFonts w:ascii="Courier" w:hAnsi="Courier" w:cs="Courier"/>
          <w:color w:val="262626"/>
          <w:sz w:val="18"/>
        </w:rPr>
        <w:t xml:space="preserve"> lo </w:t>
      </w:r>
      <w:proofErr w:type="spellStart"/>
      <w:r w:rsidRPr="006B4D74">
        <w:rPr>
          <w:rFonts w:ascii="Courier" w:hAnsi="Courier" w:cs="Courier"/>
          <w:color w:val="262626"/>
          <w:sz w:val="18"/>
        </w:rPr>
        <w:t>inet</w:t>
      </w:r>
      <w:proofErr w:type="spellEnd"/>
      <w:r w:rsidRPr="006B4D74">
        <w:rPr>
          <w:rFonts w:ascii="Courier" w:hAnsi="Courier" w:cs="Courier"/>
          <w:color w:val="262626"/>
          <w:sz w:val="18"/>
        </w:rPr>
        <w:t xml:space="preserve"> loopback</w:t>
      </w:r>
    </w:p>
    <w:p w14:paraId="201DE05D"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353511CC"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Wireless interfaces</w:t>
      </w:r>
    </w:p>
    <w:p w14:paraId="4FF899EC"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6B4D74">
        <w:rPr>
          <w:rFonts w:ascii="Courier" w:hAnsi="Courier" w:cs="Courier"/>
          <w:color w:val="262626"/>
          <w:sz w:val="18"/>
        </w:rPr>
        <w:t>iface</w:t>
      </w:r>
      <w:proofErr w:type="spellEnd"/>
      <w:r w:rsidRPr="006B4D74">
        <w:rPr>
          <w:rFonts w:ascii="Courier" w:hAnsi="Courier" w:cs="Courier"/>
          <w:color w:val="262626"/>
          <w:sz w:val="18"/>
        </w:rPr>
        <w:t xml:space="preserve"> wlan0 </w:t>
      </w:r>
      <w:proofErr w:type="spellStart"/>
      <w:r w:rsidRPr="006B4D74">
        <w:rPr>
          <w:rFonts w:ascii="Courier" w:hAnsi="Courier" w:cs="Courier"/>
          <w:color w:val="262626"/>
          <w:sz w:val="18"/>
        </w:rPr>
        <w:t>inet</w:t>
      </w:r>
      <w:proofErr w:type="spellEnd"/>
      <w:r w:rsidRPr="006B4D74">
        <w:rPr>
          <w:rFonts w:ascii="Courier" w:hAnsi="Courier" w:cs="Courier"/>
          <w:color w:val="262626"/>
          <w:sz w:val="18"/>
        </w:rPr>
        <w:t xml:space="preserve"> </w:t>
      </w:r>
      <w:proofErr w:type="spellStart"/>
      <w:r w:rsidRPr="006B4D74">
        <w:rPr>
          <w:rFonts w:ascii="Courier" w:hAnsi="Courier" w:cs="Courier"/>
          <w:color w:val="262626"/>
          <w:sz w:val="18"/>
        </w:rPr>
        <w:t>dhcp</w:t>
      </w:r>
      <w:proofErr w:type="spellEnd"/>
    </w:p>
    <w:p w14:paraId="0F35D245"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w:t>
      </w:r>
      <w:proofErr w:type="spellStart"/>
      <w:r w:rsidRPr="006B4D74">
        <w:rPr>
          <w:rFonts w:ascii="Courier" w:hAnsi="Courier" w:cs="Courier"/>
          <w:color w:val="262626"/>
          <w:sz w:val="18"/>
        </w:rPr>
        <w:t>wireless_mode</w:t>
      </w:r>
      <w:proofErr w:type="spellEnd"/>
      <w:r w:rsidRPr="006B4D74">
        <w:rPr>
          <w:rFonts w:ascii="Courier" w:hAnsi="Courier" w:cs="Courier"/>
          <w:color w:val="262626"/>
          <w:sz w:val="18"/>
        </w:rPr>
        <w:t xml:space="preserve"> managed</w:t>
      </w:r>
    </w:p>
    <w:p w14:paraId="1ED06B3F"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w:t>
      </w:r>
      <w:proofErr w:type="spellStart"/>
      <w:r w:rsidRPr="006B4D74">
        <w:rPr>
          <w:rFonts w:ascii="Courier" w:hAnsi="Courier" w:cs="Courier"/>
          <w:color w:val="262626"/>
          <w:sz w:val="18"/>
        </w:rPr>
        <w:t>wireless_essid</w:t>
      </w:r>
      <w:proofErr w:type="spellEnd"/>
      <w:r w:rsidRPr="006B4D74">
        <w:rPr>
          <w:rFonts w:ascii="Courier" w:hAnsi="Courier" w:cs="Courier"/>
          <w:color w:val="262626"/>
          <w:sz w:val="18"/>
        </w:rPr>
        <w:t xml:space="preserve"> any</w:t>
      </w:r>
    </w:p>
    <w:p w14:paraId="3CAF22FC"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w:t>
      </w:r>
      <w:proofErr w:type="spellStart"/>
      <w:r w:rsidRPr="006B4D74">
        <w:rPr>
          <w:rFonts w:ascii="Courier" w:hAnsi="Courier" w:cs="Courier"/>
          <w:color w:val="262626"/>
          <w:sz w:val="18"/>
        </w:rPr>
        <w:t>wpa</w:t>
      </w:r>
      <w:proofErr w:type="spellEnd"/>
      <w:r w:rsidRPr="006B4D74">
        <w:rPr>
          <w:rFonts w:ascii="Courier" w:hAnsi="Courier" w:cs="Courier"/>
          <w:color w:val="262626"/>
          <w:sz w:val="18"/>
        </w:rPr>
        <w:t xml:space="preserve">-driver </w:t>
      </w:r>
      <w:proofErr w:type="spellStart"/>
      <w:r w:rsidRPr="006B4D74">
        <w:rPr>
          <w:rFonts w:ascii="Courier" w:hAnsi="Courier" w:cs="Courier"/>
          <w:color w:val="262626"/>
          <w:sz w:val="18"/>
        </w:rPr>
        <w:t>wext</w:t>
      </w:r>
      <w:proofErr w:type="spellEnd"/>
    </w:p>
    <w:p w14:paraId="25DDE1E2"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w:t>
      </w:r>
      <w:proofErr w:type="spellStart"/>
      <w:r w:rsidRPr="006B4D74">
        <w:rPr>
          <w:rFonts w:ascii="Courier" w:hAnsi="Courier" w:cs="Courier"/>
          <w:color w:val="262626"/>
          <w:sz w:val="18"/>
        </w:rPr>
        <w:t>wpa</w:t>
      </w:r>
      <w:proofErr w:type="spellEnd"/>
      <w:r w:rsidRPr="006B4D74">
        <w:rPr>
          <w:rFonts w:ascii="Courier" w:hAnsi="Courier" w:cs="Courier"/>
          <w:color w:val="262626"/>
          <w:sz w:val="18"/>
        </w:rPr>
        <w:t>-conf /</w:t>
      </w:r>
      <w:proofErr w:type="spellStart"/>
      <w:r w:rsidRPr="006B4D74">
        <w:rPr>
          <w:rFonts w:ascii="Courier" w:hAnsi="Courier" w:cs="Courier"/>
          <w:color w:val="262626"/>
          <w:sz w:val="18"/>
        </w:rPr>
        <w:t>etc</w:t>
      </w:r>
      <w:proofErr w:type="spellEnd"/>
      <w:r w:rsidRPr="006B4D74">
        <w:rPr>
          <w:rFonts w:ascii="Courier" w:hAnsi="Courier" w:cs="Courier"/>
          <w:color w:val="262626"/>
          <w:sz w:val="18"/>
        </w:rPr>
        <w:t>/</w:t>
      </w:r>
      <w:proofErr w:type="spellStart"/>
      <w:r w:rsidRPr="006B4D74">
        <w:rPr>
          <w:rFonts w:ascii="Courier" w:hAnsi="Courier" w:cs="Courier"/>
          <w:color w:val="262626"/>
          <w:sz w:val="18"/>
        </w:rPr>
        <w:t>wpa_supplicant.conf</w:t>
      </w:r>
      <w:proofErr w:type="spellEnd"/>
    </w:p>
    <w:p w14:paraId="4C2F67C1"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51AC29FC"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6B4D74">
        <w:rPr>
          <w:rFonts w:ascii="Courier" w:hAnsi="Courier" w:cs="Courier"/>
          <w:color w:val="262626"/>
          <w:sz w:val="18"/>
        </w:rPr>
        <w:t>iface</w:t>
      </w:r>
      <w:proofErr w:type="spellEnd"/>
      <w:r w:rsidRPr="006B4D74">
        <w:rPr>
          <w:rFonts w:ascii="Courier" w:hAnsi="Courier" w:cs="Courier"/>
          <w:color w:val="262626"/>
          <w:sz w:val="18"/>
        </w:rPr>
        <w:t xml:space="preserve"> atml0 </w:t>
      </w:r>
      <w:proofErr w:type="spellStart"/>
      <w:r w:rsidRPr="006B4D74">
        <w:rPr>
          <w:rFonts w:ascii="Courier" w:hAnsi="Courier" w:cs="Courier"/>
          <w:color w:val="262626"/>
          <w:sz w:val="18"/>
        </w:rPr>
        <w:t>inet</w:t>
      </w:r>
      <w:proofErr w:type="spellEnd"/>
      <w:r w:rsidRPr="006B4D74">
        <w:rPr>
          <w:rFonts w:ascii="Courier" w:hAnsi="Courier" w:cs="Courier"/>
          <w:color w:val="262626"/>
          <w:sz w:val="18"/>
        </w:rPr>
        <w:t xml:space="preserve"> </w:t>
      </w:r>
      <w:proofErr w:type="spellStart"/>
      <w:r w:rsidRPr="006B4D74">
        <w:rPr>
          <w:rFonts w:ascii="Courier" w:hAnsi="Courier" w:cs="Courier"/>
          <w:color w:val="262626"/>
          <w:sz w:val="18"/>
        </w:rPr>
        <w:t>dhcp</w:t>
      </w:r>
      <w:proofErr w:type="spellEnd"/>
    </w:p>
    <w:p w14:paraId="54D37E57"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50A2A89F"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Wired or wireless interfaces</w:t>
      </w:r>
    </w:p>
    <w:p w14:paraId="0B2BAD83"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auto eth0</w:t>
      </w:r>
    </w:p>
    <w:p w14:paraId="25AC3496"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6B4D74">
        <w:rPr>
          <w:rFonts w:ascii="Courier" w:hAnsi="Courier" w:cs="Courier"/>
          <w:color w:val="262626"/>
          <w:sz w:val="18"/>
        </w:rPr>
        <w:t>iface</w:t>
      </w:r>
      <w:proofErr w:type="spellEnd"/>
      <w:r w:rsidRPr="006B4D74">
        <w:rPr>
          <w:rFonts w:ascii="Courier" w:hAnsi="Courier" w:cs="Courier"/>
          <w:color w:val="262626"/>
          <w:sz w:val="18"/>
        </w:rPr>
        <w:t xml:space="preserve"> eth0 </w:t>
      </w:r>
      <w:proofErr w:type="spellStart"/>
      <w:r w:rsidRPr="006B4D74">
        <w:rPr>
          <w:rFonts w:ascii="Courier" w:hAnsi="Courier" w:cs="Courier"/>
          <w:color w:val="262626"/>
          <w:sz w:val="18"/>
        </w:rPr>
        <w:t>inet</w:t>
      </w:r>
      <w:proofErr w:type="spellEnd"/>
      <w:r w:rsidRPr="006B4D74">
        <w:rPr>
          <w:rFonts w:ascii="Courier" w:hAnsi="Courier" w:cs="Courier"/>
          <w:color w:val="262626"/>
          <w:sz w:val="18"/>
        </w:rPr>
        <w:t xml:space="preserve"> static</w:t>
      </w:r>
    </w:p>
    <w:p w14:paraId="5A6A2898"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address 192.168.1.2</w:t>
      </w:r>
    </w:p>
    <w:p w14:paraId="35A441B6"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netmask 255.255.255.0</w:t>
      </w:r>
    </w:p>
    <w:p w14:paraId="7979AB92"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gateway 192.168.1.1</w:t>
      </w:r>
    </w:p>
    <w:p w14:paraId="4BB7F2AE"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network 192.168.1.0</w:t>
      </w:r>
    </w:p>
    <w:p w14:paraId="6AE5D3C0"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w:t>
      </w:r>
    </w:p>
    <w:p w14:paraId="0DF96517"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33A7CC0B"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Ethernet/RNDIS gadget (</w:t>
      </w:r>
      <w:proofErr w:type="spellStart"/>
      <w:r w:rsidRPr="006B4D74">
        <w:rPr>
          <w:rFonts w:ascii="Courier" w:hAnsi="Courier" w:cs="Courier"/>
          <w:color w:val="262626"/>
          <w:sz w:val="18"/>
        </w:rPr>
        <w:t>g_ether</w:t>
      </w:r>
      <w:proofErr w:type="spellEnd"/>
      <w:r w:rsidRPr="006B4D74">
        <w:rPr>
          <w:rFonts w:ascii="Courier" w:hAnsi="Courier" w:cs="Courier"/>
          <w:color w:val="262626"/>
          <w:sz w:val="18"/>
        </w:rPr>
        <w:t>)</w:t>
      </w:r>
    </w:p>
    <w:p w14:paraId="474B8DAC"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 or on host side, </w:t>
      </w:r>
      <w:proofErr w:type="spellStart"/>
      <w:r w:rsidRPr="006B4D74">
        <w:rPr>
          <w:rFonts w:ascii="Courier" w:hAnsi="Courier" w:cs="Courier"/>
          <w:color w:val="262626"/>
          <w:sz w:val="18"/>
        </w:rPr>
        <w:t>usbnet</w:t>
      </w:r>
      <w:proofErr w:type="spellEnd"/>
      <w:r w:rsidRPr="006B4D74">
        <w:rPr>
          <w:rFonts w:ascii="Courier" w:hAnsi="Courier" w:cs="Courier"/>
          <w:color w:val="262626"/>
          <w:sz w:val="18"/>
        </w:rPr>
        <w:t xml:space="preserve"> and random </w:t>
      </w:r>
      <w:proofErr w:type="spellStart"/>
      <w:r w:rsidRPr="006B4D74">
        <w:rPr>
          <w:rFonts w:ascii="Courier" w:hAnsi="Courier" w:cs="Courier"/>
          <w:color w:val="262626"/>
          <w:sz w:val="18"/>
        </w:rPr>
        <w:t>hwaddr</w:t>
      </w:r>
      <w:proofErr w:type="spellEnd"/>
    </w:p>
    <w:p w14:paraId="3886EADB"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6B4D74">
        <w:rPr>
          <w:rFonts w:ascii="Courier" w:hAnsi="Courier" w:cs="Courier"/>
          <w:color w:val="262626"/>
          <w:sz w:val="18"/>
        </w:rPr>
        <w:t>iface</w:t>
      </w:r>
      <w:proofErr w:type="spellEnd"/>
      <w:r w:rsidRPr="006B4D74">
        <w:rPr>
          <w:rFonts w:ascii="Courier" w:hAnsi="Courier" w:cs="Courier"/>
          <w:color w:val="262626"/>
          <w:sz w:val="18"/>
        </w:rPr>
        <w:t xml:space="preserve"> usb0 </w:t>
      </w:r>
      <w:proofErr w:type="spellStart"/>
      <w:r w:rsidRPr="006B4D74">
        <w:rPr>
          <w:rFonts w:ascii="Courier" w:hAnsi="Courier" w:cs="Courier"/>
          <w:color w:val="262626"/>
          <w:sz w:val="18"/>
        </w:rPr>
        <w:t>inet</w:t>
      </w:r>
      <w:proofErr w:type="spellEnd"/>
      <w:r w:rsidRPr="006B4D74">
        <w:rPr>
          <w:rFonts w:ascii="Courier" w:hAnsi="Courier" w:cs="Courier"/>
          <w:color w:val="262626"/>
          <w:sz w:val="18"/>
        </w:rPr>
        <w:t xml:space="preserve"> static</w:t>
      </w:r>
    </w:p>
    <w:p w14:paraId="2AECB890"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address 192.168.7.2</w:t>
      </w:r>
    </w:p>
    <w:p w14:paraId="56714075"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netmask 255.255.255.0</w:t>
      </w:r>
    </w:p>
    <w:p w14:paraId="51C2A1AB"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network 192.168.7.0</w:t>
      </w:r>
    </w:p>
    <w:p w14:paraId="32C0FCCE"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xml:space="preserve">        gateway 192.168.7.1</w:t>
      </w:r>
    </w:p>
    <w:p w14:paraId="30AF42F4"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4EA8557E"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 Bluetooth networking</w:t>
      </w:r>
    </w:p>
    <w:p w14:paraId="2AE4AE39" w14:textId="77777777" w:rsidR="00666932" w:rsidRPr="006B4D74" w:rsidRDefault="00666932" w:rsidP="00666932">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6B4D74">
        <w:rPr>
          <w:rFonts w:ascii="Courier" w:hAnsi="Courier" w:cs="Courier"/>
          <w:color w:val="262626"/>
          <w:sz w:val="18"/>
        </w:rPr>
        <w:t>iface</w:t>
      </w:r>
      <w:proofErr w:type="spellEnd"/>
      <w:r w:rsidRPr="006B4D74">
        <w:rPr>
          <w:rFonts w:ascii="Courier" w:hAnsi="Courier" w:cs="Courier"/>
          <w:color w:val="262626"/>
          <w:sz w:val="18"/>
        </w:rPr>
        <w:t xml:space="preserve"> bnep0 </w:t>
      </w:r>
      <w:proofErr w:type="spellStart"/>
      <w:r w:rsidRPr="006B4D74">
        <w:rPr>
          <w:rFonts w:ascii="Courier" w:hAnsi="Courier" w:cs="Courier"/>
          <w:color w:val="262626"/>
          <w:sz w:val="18"/>
        </w:rPr>
        <w:t>inet</w:t>
      </w:r>
      <w:proofErr w:type="spellEnd"/>
      <w:r w:rsidRPr="006B4D74">
        <w:rPr>
          <w:rFonts w:ascii="Courier" w:hAnsi="Courier" w:cs="Courier"/>
          <w:color w:val="262626"/>
          <w:sz w:val="18"/>
        </w:rPr>
        <w:t xml:space="preserve"> </w:t>
      </w:r>
      <w:proofErr w:type="spellStart"/>
      <w:r w:rsidRPr="006B4D74">
        <w:rPr>
          <w:rFonts w:ascii="Courier" w:hAnsi="Courier" w:cs="Courier"/>
          <w:color w:val="262626"/>
          <w:sz w:val="18"/>
        </w:rPr>
        <w:t>dhcp</w:t>
      </w:r>
      <w:proofErr w:type="spellEnd"/>
    </w:p>
    <w:p w14:paraId="396D3721" w14:textId="444B682B" w:rsidR="00666932" w:rsidRPr="006B4D74" w:rsidRDefault="00666932" w:rsidP="001B58D0">
      <w:r w:rsidRPr="006B4D74">
        <w:t>Among the other activities, with this file</w:t>
      </w:r>
      <w:r w:rsidR="00983976" w:rsidRPr="006B4D74">
        <w:t>,</w:t>
      </w:r>
      <w:r w:rsidRPr="006B4D74">
        <w:t xml:space="preserve"> we set the IP address for the Ethernet device to 192.168.1.2.</w:t>
      </w:r>
    </w:p>
    <w:p w14:paraId="1056DC4E" w14:textId="39A1D4BE" w:rsidR="004D223C" w:rsidRPr="006B4D74" w:rsidRDefault="004D223C">
      <w:r w:rsidRPr="006B4D74">
        <w:t>Configure the environment to build the source just downloaded for the Raspberry Pi 3 and accept the license agreement:</w:t>
      </w:r>
    </w:p>
    <w:p w14:paraId="6F4E4E2A"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6B4D74">
        <w:rPr>
          <w:rFonts w:ascii="Courier" w:hAnsi="Courier" w:cs="Courier"/>
          <w:color w:val="262626"/>
          <w:sz w:val="18"/>
        </w:rPr>
        <w:t>cd ~/raspberryPi3/</w:t>
      </w:r>
    </w:p>
    <w:p w14:paraId="2A198A16"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bookmarkStart w:id="5" w:name="_Hlk516826734"/>
      <w:r w:rsidRPr="006B4D74">
        <w:rPr>
          <w:rFonts w:ascii="Courier" w:hAnsi="Courier" w:cs="Courier"/>
          <w:color w:val="262626"/>
          <w:sz w:val="18"/>
        </w:rPr>
        <w:t>source sources/poky/</w:t>
      </w:r>
      <w:proofErr w:type="spellStart"/>
      <w:r w:rsidRPr="006B4D74">
        <w:rPr>
          <w:rFonts w:ascii="Courier" w:hAnsi="Courier" w:cs="Courier"/>
          <w:color w:val="262626"/>
          <w:sz w:val="18"/>
        </w:rPr>
        <w:t>oe</w:t>
      </w:r>
      <w:proofErr w:type="spellEnd"/>
      <w:r w:rsidRPr="006B4D74">
        <w:rPr>
          <w:rFonts w:ascii="Courier" w:hAnsi="Courier" w:cs="Courier"/>
          <w:color w:val="262626"/>
          <w:sz w:val="18"/>
        </w:rPr>
        <w:t>-</w:t>
      </w:r>
      <w:proofErr w:type="spellStart"/>
      <w:r w:rsidRPr="006B4D74">
        <w:rPr>
          <w:rFonts w:ascii="Courier" w:hAnsi="Courier" w:cs="Courier"/>
          <w:color w:val="262626"/>
          <w:sz w:val="18"/>
        </w:rPr>
        <w:t>init</w:t>
      </w:r>
      <w:proofErr w:type="spellEnd"/>
      <w:r w:rsidRPr="006B4D74">
        <w:rPr>
          <w:rFonts w:ascii="Courier" w:hAnsi="Courier" w:cs="Courier"/>
          <w:color w:val="262626"/>
          <w:sz w:val="18"/>
        </w:rPr>
        <w:t xml:space="preserve">-build-env </w:t>
      </w:r>
      <w:proofErr w:type="spellStart"/>
      <w:r w:rsidRPr="006B4D74">
        <w:rPr>
          <w:rFonts w:ascii="Courier" w:hAnsi="Courier" w:cs="Courier"/>
          <w:color w:val="262626"/>
          <w:sz w:val="18"/>
        </w:rPr>
        <w:t>rpi</w:t>
      </w:r>
      <w:proofErr w:type="spellEnd"/>
      <w:r w:rsidRPr="006B4D74">
        <w:rPr>
          <w:rFonts w:ascii="Courier" w:hAnsi="Courier" w:cs="Courier"/>
          <w:color w:val="262626"/>
          <w:sz w:val="18"/>
        </w:rPr>
        <w:t>-build</w:t>
      </w:r>
    </w:p>
    <w:bookmarkEnd w:id="5"/>
    <w:p w14:paraId="30D325F7" w14:textId="43CE5606" w:rsidR="004D223C" w:rsidRPr="006B4D74" w:rsidRDefault="007624AA">
      <w:r w:rsidRPr="006B4D74">
        <w:t>Using your preferred</w:t>
      </w:r>
      <w:r w:rsidR="004D223C" w:rsidRPr="006B4D74">
        <w:t xml:space="preserve"> editor program, edit the file </w:t>
      </w:r>
      <w:r w:rsidR="00011758">
        <w:t>“</w:t>
      </w:r>
      <w:proofErr w:type="spellStart"/>
      <w:r w:rsidR="004D223C" w:rsidRPr="00011758">
        <w:rPr>
          <w:rFonts w:ascii="Courier" w:hAnsi="Courier"/>
          <w:b/>
          <w:i/>
          <w:sz w:val="18"/>
        </w:rPr>
        <w:t>rpi</w:t>
      </w:r>
      <w:proofErr w:type="spellEnd"/>
      <w:r w:rsidR="004D223C" w:rsidRPr="00011758">
        <w:rPr>
          <w:rFonts w:ascii="Courier" w:hAnsi="Courier"/>
          <w:b/>
          <w:i/>
          <w:sz w:val="18"/>
        </w:rPr>
        <w:t>-build/conf/</w:t>
      </w:r>
      <w:proofErr w:type="spellStart"/>
      <w:r w:rsidR="004D223C" w:rsidRPr="00011758">
        <w:rPr>
          <w:rFonts w:ascii="Courier" w:hAnsi="Courier"/>
          <w:b/>
          <w:i/>
          <w:sz w:val="18"/>
        </w:rPr>
        <w:t>local.conf</w:t>
      </w:r>
      <w:proofErr w:type="spellEnd"/>
      <w:r w:rsidR="00011758">
        <w:rPr>
          <w:rFonts w:ascii="Courier" w:hAnsi="Courier"/>
          <w:sz w:val="18"/>
        </w:rPr>
        <w:t>”</w:t>
      </w:r>
      <w:r w:rsidR="004D223C" w:rsidRPr="006B4D74">
        <w:t>, remove the existing content, and type/paste in the following content, to include the needed information to build embedded Linux for the Raspberry Pi 3:</w:t>
      </w:r>
    </w:p>
    <w:p w14:paraId="2F644282" w14:textId="77777777" w:rsidR="004D223C" w:rsidRPr="006B4D74" w:rsidRDefault="00D817ED">
      <w:pPr>
        <w:shd w:val="clear" w:color="auto" w:fill="F3F3F3"/>
        <w:spacing w:before="0" w:after="0" w:line="240" w:lineRule="auto"/>
        <w:rPr>
          <w:rFonts w:ascii="Courier" w:hAnsi="Courier" w:cs="Courier"/>
          <w:sz w:val="18"/>
          <w:szCs w:val="18"/>
        </w:rPr>
      </w:pPr>
      <w:r w:rsidRPr="006B4D74">
        <w:rPr>
          <w:rFonts w:ascii="Courier" w:hAnsi="Courier" w:cs="Courier"/>
          <w:sz w:val="18"/>
          <w:szCs w:val="18"/>
        </w:rPr>
        <w:t>M</w:t>
      </w:r>
      <w:r w:rsidR="004D223C" w:rsidRPr="006B4D74">
        <w:rPr>
          <w:rFonts w:ascii="Courier" w:hAnsi="Courier" w:cs="Courier"/>
          <w:sz w:val="18"/>
          <w:szCs w:val="18"/>
        </w:rPr>
        <w:t xml:space="preserve">ACHINE </w:t>
      </w:r>
      <w:r w:rsidR="00C7407F" w:rsidRPr="006B4D74">
        <w:rPr>
          <w:rFonts w:ascii="Courier" w:hAnsi="Courier" w:cs="Courier"/>
          <w:sz w:val="18"/>
          <w:szCs w:val="18"/>
        </w:rPr>
        <w:t>?</w:t>
      </w:r>
      <w:r w:rsidR="004D223C" w:rsidRPr="006B4D74">
        <w:rPr>
          <w:rFonts w:ascii="Courier" w:hAnsi="Courier" w:cs="Courier"/>
          <w:sz w:val="18"/>
          <w:szCs w:val="18"/>
        </w:rPr>
        <w:t>= "raspberrypi3"</w:t>
      </w:r>
    </w:p>
    <w:p w14:paraId="34583D89" w14:textId="77777777" w:rsidR="00D817ED" w:rsidRPr="006B4D74" w:rsidRDefault="004D223C" w:rsidP="00D817ED">
      <w:pPr>
        <w:shd w:val="clear" w:color="auto" w:fill="F3F3F3"/>
        <w:spacing w:before="0" w:after="0" w:line="240" w:lineRule="auto"/>
        <w:rPr>
          <w:rFonts w:ascii="Courier" w:hAnsi="Courier" w:cs="Courier"/>
          <w:sz w:val="18"/>
          <w:szCs w:val="18"/>
        </w:rPr>
      </w:pPr>
      <w:proofErr w:type="spellStart"/>
      <w:r w:rsidRPr="006B4D74">
        <w:rPr>
          <w:rFonts w:ascii="Courier" w:hAnsi="Courier" w:cs="Courier"/>
          <w:sz w:val="18"/>
          <w:szCs w:val="18"/>
        </w:rPr>
        <w:t>PREFERRED_VERSION_linux-raspberrypi</w:t>
      </w:r>
      <w:proofErr w:type="spellEnd"/>
      <w:r w:rsidRPr="006B4D74">
        <w:rPr>
          <w:rFonts w:ascii="Courier" w:hAnsi="Courier" w:cs="Courier"/>
          <w:sz w:val="18"/>
          <w:szCs w:val="18"/>
        </w:rPr>
        <w:t xml:space="preserve"> = "4.%"</w:t>
      </w:r>
    </w:p>
    <w:p w14:paraId="383D6F1C" w14:textId="77777777" w:rsidR="00D817ED" w:rsidRPr="006B4D74" w:rsidRDefault="004D223C" w:rsidP="00D817ED">
      <w:pPr>
        <w:shd w:val="clear" w:color="auto" w:fill="F3F3F3"/>
        <w:spacing w:before="0" w:after="0" w:line="240" w:lineRule="auto"/>
        <w:rPr>
          <w:rFonts w:ascii="Courier" w:hAnsi="Courier" w:cs="Courier"/>
          <w:sz w:val="18"/>
          <w:szCs w:val="18"/>
        </w:rPr>
      </w:pPr>
      <w:proofErr w:type="spellStart"/>
      <w:r w:rsidRPr="006B4D74">
        <w:rPr>
          <w:rFonts w:ascii="Courier" w:hAnsi="Courier" w:cs="Courier"/>
          <w:sz w:val="18"/>
          <w:szCs w:val="18"/>
        </w:rPr>
        <w:t>DISTRO_FEATURES_remove</w:t>
      </w:r>
      <w:proofErr w:type="spellEnd"/>
      <w:r w:rsidRPr="006B4D74">
        <w:rPr>
          <w:rFonts w:ascii="Courier" w:hAnsi="Courier" w:cs="Courier"/>
          <w:sz w:val="18"/>
          <w:szCs w:val="18"/>
        </w:rPr>
        <w:t xml:space="preserve"> = "x11 </w:t>
      </w:r>
      <w:proofErr w:type="spellStart"/>
      <w:r w:rsidRPr="006B4D74">
        <w:rPr>
          <w:rFonts w:ascii="Courier" w:hAnsi="Courier" w:cs="Courier"/>
          <w:sz w:val="18"/>
          <w:szCs w:val="18"/>
        </w:rPr>
        <w:t>wayland</w:t>
      </w:r>
      <w:proofErr w:type="spellEnd"/>
      <w:r w:rsidRPr="006B4D74">
        <w:rPr>
          <w:rFonts w:ascii="Courier" w:hAnsi="Courier" w:cs="Courier"/>
          <w:sz w:val="18"/>
          <w:szCs w:val="18"/>
        </w:rPr>
        <w:t>"</w:t>
      </w:r>
    </w:p>
    <w:p w14:paraId="27DC63CF" w14:textId="77777777" w:rsidR="004D223C" w:rsidRPr="006B4D74" w:rsidRDefault="004D223C" w:rsidP="00D817ED">
      <w:pPr>
        <w:shd w:val="clear" w:color="auto" w:fill="F3F3F3"/>
        <w:spacing w:before="0" w:after="0" w:line="240" w:lineRule="auto"/>
        <w:rPr>
          <w:rFonts w:ascii="Courier" w:hAnsi="Courier" w:cs="Courier"/>
          <w:sz w:val="18"/>
          <w:szCs w:val="18"/>
        </w:rPr>
      </w:pPr>
      <w:proofErr w:type="spellStart"/>
      <w:r w:rsidRPr="006B4D74">
        <w:rPr>
          <w:rFonts w:ascii="Courier" w:hAnsi="Courier" w:cs="Courier"/>
          <w:sz w:val="18"/>
          <w:szCs w:val="18"/>
        </w:rPr>
        <w:t>DISTRO_FEATURES_append</w:t>
      </w:r>
      <w:proofErr w:type="spellEnd"/>
      <w:r w:rsidRPr="006B4D74">
        <w:rPr>
          <w:rFonts w:ascii="Courier" w:hAnsi="Courier" w:cs="Courier"/>
          <w:sz w:val="18"/>
          <w:szCs w:val="18"/>
        </w:rPr>
        <w:t xml:space="preserve"> = " </w:t>
      </w:r>
      <w:proofErr w:type="spellStart"/>
      <w:r w:rsidRPr="006B4D74">
        <w:rPr>
          <w:rFonts w:ascii="Courier" w:hAnsi="Courier" w:cs="Courier"/>
          <w:sz w:val="18"/>
          <w:szCs w:val="18"/>
        </w:rPr>
        <w:t>systemd</w:t>
      </w:r>
      <w:proofErr w:type="spellEnd"/>
      <w:r w:rsidRPr="006B4D74">
        <w:rPr>
          <w:rFonts w:ascii="Courier" w:hAnsi="Courier" w:cs="Courier"/>
          <w:sz w:val="18"/>
          <w:szCs w:val="18"/>
        </w:rPr>
        <w:t>"</w:t>
      </w:r>
    </w:p>
    <w:p w14:paraId="4CEDBF7C" w14:textId="77777777" w:rsidR="004D223C" w:rsidRPr="006B4D74" w:rsidRDefault="004D223C">
      <w:pPr>
        <w:shd w:val="clear" w:color="auto" w:fill="F3F3F3"/>
        <w:spacing w:before="0" w:after="0" w:line="240" w:lineRule="auto"/>
        <w:rPr>
          <w:rFonts w:ascii="Courier" w:hAnsi="Courier" w:cs="Courier"/>
          <w:sz w:val="18"/>
          <w:szCs w:val="18"/>
        </w:rPr>
      </w:pPr>
      <w:r w:rsidRPr="006B4D74">
        <w:rPr>
          <w:rFonts w:ascii="Courier" w:hAnsi="Courier" w:cs="Courier"/>
          <w:sz w:val="18"/>
          <w:szCs w:val="18"/>
        </w:rPr>
        <w:t>VIRTUAL-</w:t>
      </w:r>
      <w:proofErr w:type="spellStart"/>
      <w:r w:rsidRPr="006B4D74">
        <w:rPr>
          <w:rFonts w:ascii="Courier" w:hAnsi="Courier" w:cs="Courier"/>
          <w:sz w:val="18"/>
          <w:szCs w:val="18"/>
        </w:rPr>
        <w:t>RUNTIME_init_manager</w:t>
      </w:r>
      <w:proofErr w:type="spellEnd"/>
      <w:r w:rsidRPr="006B4D74">
        <w:rPr>
          <w:rFonts w:ascii="Courier" w:hAnsi="Courier" w:cs="Courier"/>
          <w:sz w:val="18"/>
          <w:szCs w:val="18"/>
        </w:rPr>
        <w:t xml:space="preserve"> = "</w:t>
      </w:r>
      <w:proofErr w:type="spellStart"/>
      <w:r w:rsidRPr="006B4D74">
        <w:rPr>
          <w:rFonts w:ascii="Courier" w:hAnsi="Courier" w:cs="Courier"/>
          <w:sz w:val="18"/>
          <w:szCs w:val="18"/>
        </w:rPr>
        <w:t>systemd</w:t>
      </w:r>
      <w:proofErr w:type="spellEnd"/>
      <w:r w:rsidRPr="006B4D74">
        <w:rPr>
          <w:rFonts w:ascii="Courier" w:hAnsi="Courier" w:cs="Courier"/>
          <w:sz w:val="18"/>
          <w:szCs w:val="18"/>
        </w:rPr>
        <w:t>"</w:t>
      </w:r>
    </w:p>
    <w:p w14:paraId="57D7D63B" w14:textId="4044A98A" w:rsidR="004D223C" w:rsidRPr="006B4D74" w:rsidRDefault="00A05214" w:rsidP="00D817ED">
      <w:pPr>
        <w:shd w:val="clear" w:color="auto" w:fill="F3F3F3"/>
        <w:spacing w:before="0" w:after="0" w:line="240" w:lineRule="auto"/>
        <w:rPr>
          <w:rFonts w:ascii="Courier" w:hAnsi="Courier" w:cs="Courier"/>
          <w:sz w:val="18"/>
          <w:szCs w:val="18"/>
        </w:rPr>
      </w:pPr>
      <w:r w:rsidRPr="006B4D74">
        <w:rPr>
          <w:rFonts w:ascii="Courier" w:hAnsi="Courier" w:cs="Courier"/>
          <w:sz w:val="18"/>
          <w:szCs w:val="18"/>
        </w:rPr>
        <w:t>ENABLE_</w:t>
      </w:r>
      <w:r w:rsidR="00D817ED" w:rsidRPr="006B4D74">
        <w:rPr>
          <w:rFonts w:ascii="Courier" w:hAnsi="Courier" w:cs="Courier"/>
          <w:sz w:val="18"/>
          <w:szCs w:val="18"/>
        </w:rPr>
        <w:t xml:space="preserve">UART = </w:t>
      </w:r>
      <w:r w:rsidR="00214A7C" w:rsidRPr="006B4D74">
        <w:rPr>
          <w:rFonts w:ascii="Courier" w:hAnsi="Courier" w:cs="Courier"/>
          <w:sz w:val="18"/>
          <w:szCs w:val="18"/>
        </w:rPr>
        <w:t>"</w:t>
      </w:r>
      <w:r w:rsidR="00D817ED" w:rsidRPr="006B4D74">
        <w:rPr>
          <w:rFonts w:ascii="Courier" w:hAnsi="Courier" w:cs="Courier"/>
          <w:sz w:val="18"/>
          <w:szCs w:val="18"/>
        </w:rPr>
        <w:t>1</w:t>
      </w:r>
      <w:r w:rsidR="00214A7C" w:rsidRPr="006B4D74">
        <w:rPr>
          <w:rFonts w:ascii="Courier" w:hAnsi="Courier" w:cs="Courier"/>
          <w:sz w:val="18"/>
          <w:szCs w:val="18"/>
        </w:rPr>
        <w:t>"</w:t>
      </w:r>
    </w:p>
    <w:p w14:paraId="0E427BA4" w14:textId="77777777" w:rsidR="00B71A8B" w:rsidRPr="006B4D74" w:rsidRDefault="00B71A8B" w:rsidP="00D817ED">
      <w:pPr>
        <w:shd w:val="clear" w:color="auto" w:fill="F3F3F3"/>
        <w:spacing w:before="0" w:after="0" w:line="240" w:lineRule="auto"/>
        <w:rPr>
          <w:rFonts w:ascii="Courier" w:hAnsi="Courier" w:cs="Courier"/>
          <w:sz w:val="18"/>
          <w:szCs w:val="18"/>
        </w:rPr>
      </w:pPr>
    </w:p>
    <w:p w14:paraId="3B5BDBB6" w14:textId="77777777" w:rsidR="003C4542" w:rsidRPr="006B4D74" w:rsidRDefault="003C4542"/>
    <w:p w14:paraId="278DECC4" w14:textId="53DBCC53" w:rsidR="004D223C" w:rsidRPr="006B4D74" w:rsidRDefault="004D223C">
      <w:r w:rsidRPr="006B4D74">
        <w:lastRenderedPageBreak/>
        <w:t xml:space="preserve">Using your favorite editor program, edit the file </w:t>
      </w:r>
      <w:r w:rsidR="006B35EE">
        <w:t>“</w:t>
      </w:r>
      <w:proofErr w:type="spellStart"/>
      <w:r w:rsidRPr="006B35EE">
        <w:rPr>
          <w:rFonts w:ascii="Courier" w:hAnsi="Courier"/>
          <w:b/>
          <w:i/>
          <w:sz w:val="18"/>
        </w:rPr>
        <w:t>rpi</w:t>
      </w:r>
      <w:proofErr w:type="spellEnd"/>
      <w:r w:rsidRPr="006B35EE">
        <w:rPr>
          <w:rFonts w:ascii="Courier" w:hAnsi="Courier"/>
          <w:b/>
          <w:i/>
          <w:sz w:val="18"/>
        </w:rPr>
        <w:t>-build/conf/</w:t>
      </w:r>
      <w:proofErr w:type="spellStart"/>
      <w:r w:rsidRPr="006B35EE">
        <w:rPr>
          <w:rFonts w:ascii="Courier" w:hAnsi="Courier"/>
          <w:b/>
          <w:i/>
          <w:sz w:val="18"/>
        </w:rPr>
        <w:t>bblayers.conf</w:t>
      </w:r>
      <w:proofErr w:type="spellEnd"/>
      <w:r w:rsidR="006B35EE">
        <w:rPr>
          <w:rFonts w:ascii="Courier" w:hAnsi="Courier"/>
          <w:sz w:val="18"/>
        </w:rPr>
        <w:t>”</w:t>
      </w:r>
      <w:r w:rsidRPr="006B4D74">
        <w:t>, remove the existing content, and type/paste in the following content, to include the needed information to build embedded Linux for the Raspberry Pi 3</w:t>
      </w:r>
      <w:r w:rsidR="00EF0E56" w:rsidRPr="006B4D74">
        <w:t xml:space="preserve"> (ensure it is formatted exactly as shown, spaces and missing indents can cause parse errors)</w:t>
      </w:r>
      <w:r w:rsidR="00983976" w:rsidRPr="006B4D74">
        <w:t>:</w:t>
      </w:r>
    </w:p>
    <w:p w14:paraId="0AC0D8CC" w14:textId="77777777" w:rsidR="004D223C" w:rsidRPr="006B4D74" w:rsidRDefault="00835EB6">
      <w:pPr>
        <w:shd w:val="clear" w:color="auto" w:fill="F2F2F2"/>
        <w:spacing w:before="0" w:after="0" w:line="240" w:lineRule="auto"/>
        <w:rPr>
          <w:rFonts w:ascii="Courier" w:hAnsi="Courier"/>
          <w:sz w:val="18"/>
        </w:rPr>
      </w:pPr>
      <w:r w:rsidRPr="006B4D74">
        <w:rPr>
          <w:rFonts w:ascii="Courier" w:hAnsi="Courier"/>
          <w:sz w:val="18"/>
        </w:rPr>
        <w:t>LCONF_VERS</w:t>
      </w:r>
      <w:r w:rsidR="004D223C" w:rsidRPr="006B4D74">
        <w:rPr>
          <w:rFonts w:ascii="Courier" w:hAnsi="Courier"/>
          <w:sz w:val="18"/>
        </w:rPr>
        <w:t>ION = "6"</w:t>
      </w:r>
    </w:p>
    <w:p w14:paraId="2349C96D" w14:textId="77777777" w:rsidR="004D223C" w:rsidRPr="006B4D74" w:rsidRDefault="004D223C">
      <w:pPr>
        <w:shd w:val="clear" w:color="auto" w:fill="F2F2F2"/>
        <w:spacing w:before="0" w:after="0" w:line="240" w:lineRule="auto"/>
        <w:rPr>
          <w:rFonts w:ascii="Courier" w:hAnsi="Courier"/>
          <w:sz w:val="18"/>
        </w:rPr>
      </w:pPr>
    </w:p>
    <w:p w14:paraId="60C120BB"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BBPATH = "${TOPDIR}"</w:t>
      </w:r>
    </w:p>
    <w:p w14:paraId="6C11805F"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BSPDIR := "${@</w:t>
      </w:r>
      <w:proofErr w:type="spellStart"/>
      <w:r w:rsidRPr="006B4D74">
        <w:rPr>
          <w:rFonts w:ascii="Courier" w:hAnsi="Courier"/>
          <w:sz w:val="18"/>
        </w:rPr>
        <w:t>os.path.abspath</w:t>
      </w:r>
      <w:proofErr w:type="spellEnd"/>
      <w:r w:rsidRPr="006B4D74">
        <w:rPr>
          <w:rFonts w:ascii="Courier" w:hAnsi="Courier"/>
          <w:sz w:val="18"/>
        </w:rPr>
        <w:t>(</w:t>
      </w:r>
      <w:proofErr w:type="spellStart"/>
      <w:r w:rsidRPr="006B4D74">
        <w:rPr>
          <w:rFonts w:ascii="Courier" w:hAnsi="Courier"/>
          <w:sz w:val="18"/>
        </w:rPr>
        <w:t>os.path.dirname</w:t>
      </w:r>
      <w:proofErr w:type="spellEnd"/>
      <w:r w:rsidRPr="006B4D74">
        <w:rPr>
          <w:rFonts w:ascii="Courier" w:hAnsi="Courier"/>
          <w:sz w:val="18"/>
        </w:rPr>
        <w:t>(</w:t>
      </w:r>
      <w:proofErr w:type="spellStart"/>
      <w:r w:rsidRPr="006B4D74">
        <w:rPr>
          <w:rFonts w:ascii="Courier" w:hAnsi="Courier"/>
          <w:sz w:val="18"/>
        </w:rPr>
        <w:t>d.getVar</w:t>
      </w:r>
      <w:proofErr w:type="spellEnd"/>
      <w:r w:rsidRPr="006B4D74">
        <w:rPr>
          <w:rFonts w:ascii="Courier" w:hAnsi="Courier"/>
          <w:sz w:val="18"/>
        </w:rPr>
        <w:t>('FILE', True)) + '/../..')}"</w:t>
      </w:r>
    </w:p>
    <w:p w14:paraId="76769F90" w14:textId="77777777" w:rsidR="004D223C" w:rsidRPr="006B4D74" w:rsidRDefault="004D223C">
      <w:pPr>
        <w:shd w:val="clear" w:color="auto" w:fill="F2F2F2"/>
        <w:spacing w:before="0" w:after="0" w:line="240" w:lineRule="auto"/>
        <w:rPr>
          <w:rFonts w:ascii="Courier" w:hAnsi="Courier"/>
          <w:sz w:val="18"/>
        </w:rPr>
      </w:pPr>
    </w:p>
    <w:p w14:paraId="3FD45C9C"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BBFILES ?= ""</w:t>
      </w:r>
    </w:p>
    <w:p w14:paraId="50F1ABE8"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BBLAYERS ?= " \</w:t>
      </w:r>
    </w:p>
    <w:p w14:paraId="625CB7F3"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${BSPDIR}/sources/poky/meta \</w:t>
      </w:r>
    </w:p>
    <w:p w14:paraId="1A09C8DC"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${BSPDIR}/sources/poky/meta-</w:t>
      </w:r>
      <w:proofErr w:type="spellStart"/>
      <w:r w:rsidRPr="006B4D74">
        <w:rPr>
          <w:rFonts w:ascii="Courier" w:hAnsi="Courier"/>
          <w:sz w:val="18"/>
        </w:rPr>
        <w:t>yocto</w:t>
      </w:r>
      <w:proofErr w:type="spellEnd"/>
      <w:r w:rsidRPr="006B4D74">
        <w:rPr>
          <w:rFonts w:ascii="Courier" w:hAnsi="Courier"/>
          <w:sz w:val="18"/>
        </w:rPr>
        <w:t xml:space="preserve"> \</w:t>
      </w:r>
    </w:p>
    <w:p w14:paraId="046B62C3"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${BSPDIR}/sources/poky/meta-yocto-</w:t>
      </w:r>
      <w:proofErr w:type="spellStart"/>
      <w:r w:rsidRPr="006B4D74">
        <w:rPr>
          <w:rFonts w:ascii="Courier" w:hAnsi="Courier"/>
          <w:sz w:val="18"/>
        </w:rPr>
        <w:t>bsp</w:t>
      </w:r>
      <w:proofErr w:type="spellEnd"/>
      <w:r w:rsidRPr="006B4D74">
        <w:rPr>
          <w:rFonts w:ascii="Courier" w:hAnsi="Courier"/>
          <w:sz w:val="18"/>
        </w:rPr>
        <w:t xml:space="preserve"> \  </w:t>
      </w:r>
    </w:p>
    <w:p w14:paraId="26B88737"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${BSPDIR}/sources/meta-</w:t>
      </w:r>
      <w:proofErr w:type="spellStart"/>
      <w:r w:rsidRPr="006B4D74">
        <w:rPr>
          <w:rFonts w:ascii="Courier" w:hAnsi="Courier"/>
          <w:sz w:val="18"/>
        </w:rPr>
        <w:t>openembedded</w:t>
      </w:r>
      <w:proofErr w:type="spellEnd"/>
      <w:r w:rsidRPr="006B4D74">
        <w:rPr>
          <w:rFonts w:ascii="Courier" w:hAnsi="Courier"/>
          <w:sz w:val="18"/>
        </w:rPr>
        <w:t>/meta-</w:t>
      </w:r>
      <w:proofErr w:type="spellStart"/>
      <w:r w:rsidRPr="006B4D74">
        <w:rPr>
          <w:rFonts w:ascii="Courier" w:hAnsi="Courier"/>
          <w:sz w:val="18"/>
        </w:rPr>
        <w:t>oe</w:t>
      </w:r>
      <w:proofErr w:type="spellEnd"/>
      <w:r w:rsidRPr="006B4D74">
        <w:rPr>
          <w:rFonts w:ascii="Courier" w:hAnsi="Courier"/>
          <w:sz w:val="18"/>
        </w:rPr>
        <w:t xml:space="preserve"> \</w:t>
      </w:r>
    </w:p>
    <w:p w14:paraId="1028218D"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${BSPDIR}/sources/meta-</w:t>
      </w:r>
      <w:proofErr w:type="spellStart"/>
      <w:r w:rsidRPr="006B4D74">
        <w:rPr>
          <w:rFonts w:ascii="Courier" w:hAnsi="Courier"/>
          <w:sz w:val="18"/>
        </w:rPr>
        <w:t>openembedded</w:t>
      </w:r>
      <w:proofErr w:type="spellEnd"/>
      <w:r w:rsidRPr="006B4D74">
        <w:rPr>
          <w:rFonts w:ascii="Courier" w:hAnsi="Courier"/>
          <w:sz w:val="18"/>
        </w:rPr>
        <w:t>/meta-multimedia \</w:t>
      </w:r>
    </w:p>
    <w:p w14:paraId="6E9BC628"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${BSPDIR}/sources/meta-</w:t>
      </w:r>
      <w:proofErr w:type="spellStart"/>
      <w:r w:rsidRPr="006B4D74">
        <w:rPr>
          <w:rFonts w:ascii="Courier" w:hAnsi="Courier"/>
          <w:sz w:val="18"/>
        </w:rPr>
        <w:t>raspberrypi</w:t>
      </w:r>
      <w:proofErr w:type="spellEnd"/>
      <w:r w:rsidRPr="006B4D74">
        <w:rPr>
          <w:rFonts w:ascii="Courier" w:hAnsi="Courier"/>
          <w:sz w:val="18"/>
        </w:rPr>
        <w:t xml:space="preserve"> \</w:t>
      </w:r>
    </w:p>
    <w:p w14:paraId="690DE59D" w14:textId="77777777" w:rsidR="00767648" w:rsidRPr="006B4D74" w:rsidRDefault="004D223C" w:rsidP="00205FA2">
      <w:pPr>
        <w:shd w:val="clear" w:color="auto" w:fill="F2F2F2"/>
        <w:spacing w:before="0" w:after="0" w:line="240" w:lineRule="auto"/>
        <w:rPr>
          <w:rFonts w:ascii="Courier" w:hAnsi="Courier"/>
          <w:sz w:val="18"/>
        </w:rPr>
      </w:pPr>
      <w:r w:rsidRPr="006B4D74">
        <w:rPr>
          <w:rFonts w:ascii="Courier" w:hAnsi="Courier"/>
          <w:sz w:val="18"/>
        </w:rPr>
        <w:t xml:space="preserve">  "</w:t>
      </w:r>
    </w:p>
    <w:p w14:paraId="163EBD9B" w14:textId="77777777" w:rsidR="004D223C" w:rsidRPr="006B4D74" w:rsidRDefault="004D223C">
      <w:r w:rsidRPr="006B4D74">
        <w:t>Once this operation is completed, the environment is ready for building embedded Linux for the Raspberry Pi 3.</w:t>
      </w:r>
    </w:p>
    <w:p w14:paraId="7FFCA3BE" w14:textId="5CCC9FEC" w:rsidR="004D223C" w:rsidRPr="006B4D74" w:rsidRDefault="00782C42">
      <w:r w:rsidRPr="006B4D74">
        <w:t>Ensure you are still in the build environment “</w:t>
      </w:r>
      <w:proofErr w:type="spellStart"/>
      <w:r w:rsidRPr="006B4D74">
        <w:t>rpi</w:t>
      </w:r>
      <w:proofErr w:type="spellEnd"/>
      <w:r w:rsidRPr="006B4D74">
        <w:t>-build”</w:t>
      </w:r>
      <w:r w:rsidR="001A6043">
        <w:t>.</w:t>
      </w:r>
      <w:r w:rsidRPr="006B4D74">
        <w:t xml:space="preserve"> </w:t>
      </w:r>
      <w:r w:rsidR="004D223C" w:rsidRPr="006B4D74">
        <w:t>The Linux for the Raspberry Pi 3 can now be built by issuing the following command:</w:t>
      </w:r>
    </w:p>
    <w:p w14:paraId="1A22B852" w14:textId="77777777" w:rsidR="004D223C" w:rsidRPr="006B4D74" w:rsidRDefault="004D223C">
      <w:pPr>
        <w:keepNext/>
        <w:keepLines/>
        <w:widowControl w:val="0"/>
        <w:shd w:val="clear" w:color="auto" w:fill="F2F2F2"/>
        <w:autoSpaceDE w:val="0"/>
        <w:autoSpaceDN w:val="0"/>
        <w:adjustRightInd w:val="0"/>
        <w:spacing w:before="0" w:after="0" w:line="240" w:lineRule="auto"/>
        <w:rPr>
          <w:rFonts w:ascii="Courier" w:hAnsi="Courier"/>
          <w:sz w:val="18"/>
        </w:rPr>
      </w:pPr>
      <w:bookmarkStart w:id="6" w:name="_Hlk516832862"/>
      <w:proofErr w:type="spellStart"/>
      <w:r w:rsidRPr="006B4D74">
        <w:rPr>
          <w:rFonts w:ascii="Courier" w:hAnsi="Courier"/>
          <w:sz w:val="18"/>
        </w:rPr>
        <w:t>bitbak</w:t>
      </w:r>
      <w:r w:rsidR="00A63AF8" w:rsidRPr="006B4D74">
        <w:rPr>
          <w:rFonts w:ascii="Courier" w:hAnsi="Courier"/>
          <w:sz w:val="18"/>
        </w:rPr>
        <w:t>e</w:t>
      </w:r>
      <w:proofErr w:type="spellEnd"/>
      <w:r w:rsidR="00A63AF8" w:rsidRPr="006B4D74">
        <w:rPr>
          <w:rFonts w:ascii="Courier" w:hAnsi="Courier"/>
          <w:sz w:val="18"/>
        </w:rPr>
        <w:t xml:space="preserve"> </w:t>
      </w:r>
      <w:proofErr w:type="spellStart"/>
      <w:r w:rsidR="00D66FE2" w:rsidRPr="006B4D74">
        <w:rPr>
          <w:rFonts w:ascii="Courier" w:hAnsi="Courier"/>
          <w:sz w:val="18"/>
        </w:rPr>
        <w:t>rpi</w:t>
      </w:r>
      <w:proofErr w:type="spellEnd"/>
      <w:r w:rsidR="00D66FE2" w:rsidRPr="006B4D74">
        <w:rPr>
          <w:rFonts w:ascii="Courier" w:hAnsi="Courier"/>
          <w:sz w:val="18"/>
        </w:rPr>
        <w:t>-basic-image</w:t>
      </w:r>
    </w:p>
    <w:bookmarkEnd w:id="6"/>
    <w:p w14:paraId="4105E4DA" w14:textId="351AD943" w:rsidR="004D223C" w:rsidRPr="006B4D74" w:rsidRDefault="004D223C">
      <w:pPr>
        <w:jc w:val="both"/>
      </w:pPr>
      <w:r w:rsidRPr="006B4D74">
        <w:rPr>
          <w:b/>
        </w:rPr>
        <w:t>NOTE</w:t>
      </w:r>
      <w:r w:rsidRPr="006B4D74">
        <w:t xml:space="preserve">: </w:t>
      </w:r>
      <w:r w:rsidR="00983976" w:rsidRPr="006B4D74">
        <w:t>B</w:t>
      </w:r>
      <w:r w:rsidRPr="006B4D74">
        <w:t xml:space="preserve">e patient, this operation may take up to two hours, depending on the PC you are using, as several megabytes of source code </w:t>
      </w:r>
      <w:proofErr w:type="gramStart"/>
      <w:r w:rsidRPr="006B4D74">
        <w:t>have to</w:t>
      </w:r>
      <w:proofErr w:type="gramEnd"/>
      <w:r w:rsidRPr="006B4D74">
        <w:t xml:space="preserve"> be compiled. I</w:t>
      </w:r>
      <w:r w:rsidR="002957C6" w:rsidRPr="006B4D74">
        <w:t>f you are compiling the</w:t>
      </w:r>
      <w:r w:rsidRPr="006B4D74">
        <w:t xml:space="preserve"> image on a virtual machine, this may take several hours.</w:t>
      </w:r>
    </w:p>
    <w:p w14:paraId="2AEFADD0" w14:textId="77777777" w:rsidR="00D60B0E" w:rsidRDefault="004D223C" w:rsidP="00D60B0E">
      <w:r w:rsidRPr="006B4D74">
        <w:t>Once the build is completed, an SD card image for booting</w:t>
      </w:r>
      <w:r w:rsidR="00983976" w:rsidRPr="006B4D74">
        <w:t xml:space="preserve"> </w:t>
      </w:r>
      <w:r w:rsidRPr="006B4D74">
        <w:t>up the Raspberry Pi 3 can be found in the following path:</w:t>
      </w:r>
    </w:p>
    <w:p w14:paraId="1A29487A" w14:textId="513EC866" w:rsidR="004D223C" w:rsidRPr="006B4D74" w:rsidRDefault="00D60B0E" w:rsidP="00D60B0E">
      <w:pPr>
        <w:shd w:val="clear" w:color="auto" w:fill="F2F2F2" w:themeFill="background1" w:themeFillShade="F2"/>
        <w:rPr>
          <w:rFonts w:ascii="Courier" w:hAnsi="Courier"/>
          <w:sz w:val="18"/>
          <w:shd w:val="clear" w:color="auto" w:fill="F3F3F3"/>
        </w:rPr>
      </w:pPr>
      <w:r w:rsidRPr="00D60B0E">
        <w:rPr>
          <w:rFonts w:ascii="Courier" w:hAnsi="Courier"/>
          <w:sz w:val="18"/>
          <w:shd w:val="clear" w:color="auto" w:fill="F3F3F3"/>
        </w:rPr>
        <w:t>raspberryPi3/rpi-build/tmp-glibc/deploy/images/raspberrypi3/rpi-basic-image-raspberrypi3.rpi-sdimg</w:t>
      </w:r>
    </w:p>
    <w:p w14:paraId="3CCE3C86" w14:textId="107F50A4" w:rsidR="004D223C" w:rsidRPr="006B4D74" w:rsidRDefault="004D223C">
      <w:r w:rsidRPr="006B4D74">
        <w:t>The image can be copied to a Micro SD</w:t>
      </w:r>
      <w:r w:rsidR="00847157" w:rsidRPr="006B4D74">
        <w:t xml:space="preserve"> using some Linux functionality </w:t>
      </w:r>
      <w:r w:rsidRPr="006B4D74">
        <w:t xml:space="preserve">(assuming the Micro SD is available to the PC as </w:t>
      </w:r>
      <w:r w:rsidRPr="006B4D74">
        <w:rPr>
          <w:rFonts w:ascii="Courier" w:hAnsi="Courier"/>
          <w:sz w:val="18"/>
        </w:rPr>
        <w:t>/dev/</w:t>
      </w:r>
      <w:proofErr w:type="spellStart"/>
      <w:r w:rsidRPr="006B4D74">
        <w:rPr>
          <w:rFonts w:ascii="Courier" w:hAnsi="Courier"/>
          <w:sz w:val="18"/>
        </w:rPr>
        <w:t>sdN</w:t>
      </w:r>
      <w:proofErr w:type="spellEnd"/>
      <w:r w:rsidRPr="006B4D74">
        <w:t>)</w:t>
      </w:r>
      <w:r w:rsidR="00193D70" w:rsidRPr="006B4D74">
        <w:t>. Alternatively</w:t>
      </w:r>
      <w:r w:rsidR="005F64AA" w:rsidRPr="006B4D74">
        <w:t>,</w:t>
      </w:r>
      <w:r w:rsidR="00193D70" w:rsidRPr="006B4D74">
        <w:t xml:space="preserve"> and more easily, a flash program could be used.</w:t>
      </w:r>
    </w:p>
    <w:p w14:paraId="0A7D1FEF" w14:textId="41162772" w:rsidR="00FD1CC3" w:rsidRPr="006B4D74" w:rsidRDefault="00847157">
      <w:r w:rsidRPr="006B4D74">
        <w:t>First</w:t>
      </w:r>
      <w:r w:rsidR="00B93CA4" w:rsidRPr="006B4D74">
        <w:t>,</w:t>
      </w:r>
      <w:r w:rsidRPr="006B4D74">
        <w:t xml:space="preserve"> run the</w:t>
      </w:r>
    </w:p>
    <w:p w14:paraId="6EA40D4B" w14:textId="5B308CD6" w:rsidR="00FD1CC3" w:rsidRPr="006B4D74" w:rsidRDefault="00847157" w:rsidP="00FD1CC3">
      <w:pPr>
        <w:shd w:val="clear" w:color="auto" w:fill="E7E6E6" w:themeFill="background2"/>
      </w:pPr>
      <w:proofErr w:type="spellStart"/>
      <w:r w:rsidRPr="006B4D74">
        <w:t>sudo</w:t>
      </w:r>
      <w:proofErr w:type="spellEnd"/>
      <w:r w:rsidRPr="006B4D74">
        <w:t xml:space="preserve"> </w:t>
      </w:r>
      <w:proofErr w:type="spellStart"/>
      <w:r w:rsidRPr="006B4D74">
        <w:t>fdisk</w:t>
      </w:r>
      <w:proofErr w:type="spellEnd"/>
      <w:r w:rsidRPr="006B4D74">
        <w:t xml:space="preserve"> -l</w:t>
      </w:r>
    </w:p>
    <w:p w14:paraId="05AE84DD" w14:textId="7FC2E0B4" w:rsidR="00847157" w:rsidRPr="006B4D74" w:rsidRDefault="00847157">
      <w:r w:rsidRPr="006B4D74">
        <w:t>command to</w:t>
      </w:r>
      <w:r w:rsidR="00246AC7" w:rsidRPr="006B4D74">
        <w:t xml:space="preserve"> determine which device to flash to</w:t>
      </w:r>
      <w:r w:rsidR="00A624A8" w:rsidRPr="006B4D74">
        <w:t xml:space="preserve"> (</w:t>
      </w:r>
      <w:r w:rsidR="00B93CA4" w:rsidRPr="006B4D74">
        <w:t>p</w:t>
      </w:r>
      <w:r w:rsidR="00A624A8" w:rsidRPr="006B4D74">
        <w:t>lug in and unplug the SD card to determine which device it is)</w:t>
      </w:r>
      <w:r w:rsidR="00246AC7" w:rsidRPr="006B4D74">
        <w:t xml:space="preserve">. </w:t>
      </w:r>
      <w:r w:rsidR="00A624A8" w:rsidRPr="006B4D74">
        <w:t xml:space="preserve">For this </w:t>
      </w:r>
      <w:r w:rsidR="001A6043" w:rsidRPr="006B4D74">
        <w:t>example,</w:t>
      </w:r>
      <w:r w:rsidR="00246AC7" w:rsidRPr="006B4D74">
        <w:t xml:space="preserve"> </w:t>
      </w:r>
      <w:r w:rsidR="00FD1CC3" w:rsidRPr="006B4D74">
        <w:t>the SD card is under the name “</w:t>
      </w:r>
      <w:proofErr w:type="spellStart"/>
      <w:r w:rsidR="00FD1CC3" w:rsidRPr="006B4D74">
        <w:t>sdc</w:t>
      </w:r>
      <w:proofErr w:type="spellEnd"/>
      <w:r w:rsidR="00FD1CC3" w:rsidRPr="006B4D74">
        <w:t>”</w:t>
      </w:r>
      <w:r w:rsidR="008A58A8" w:rsidRPr="006B4D74">
        <w:t xml:space="preserve"> (this may be different in your environment)</w:t>
      </w:r>
      <w:r w:rsidR="00FD1CC3" w:rsidRPr="006B4D74">
        <w:t>. Next</w:t>
      </w:r>
      <w:r w:rsidR="00474AF5" w:rsidRPr="006B4D74">
        <w:t>,</w:t>
      </w:r>
      <w:r w:rsidR="00FD1CC3" w:rsidRPr="006B4D74">
        <w:t xml:space="preserve"> ensure that the device is unmounted.</w:t>
      </w:r>
      <w:r w:rsidR="001F5F04" w:rsidRPr="006B4D74">
        <w:t xml:space="preserve"> This can be done using the command:</w:t>
      </w:r>
    </w:p>
    <w:p w14:paraId="79A3F6C0" w14:textId="0940B745" w:rsidR="001F5F04" w:rsidRPr="006B4D74" w:rsidRDefault="001F5F04" w:rsidP="001F5F04">
      <w:pPr>
        <w:shd w:val="clear" w:color="auto" w:fill="E7E6E6" w:themeFill="background2"/>
      </w:pPr>
      <w:proofErr w:type="spellStart"/>
      <w:r w:rsidRPr="006B4D74">
        <w:t>sudo</w:t>
      </w:r>
      <w:proofErr w:type="spellEnd"/>
      <w:r w:rsidRPr="006B4D74">
        <w:t xml:space="preserve"> </w:t>
      </w:r>
      <w:proofErr w:type="spellStart"/>
      <w:r w:rsidRPr="006B4D74">
        <w:t>umount</w:t>
      </w:r>
      <w:proofErr w:type="spellEnd"/>
      <w:r w:rsidRPr="006B4D74">
        <w:t xml:space="preserve"> /dev/</w:t>
      </w:r>
      <w:proofErr w:type="spellStart"/>
      <w:r w:rsidRPr="006B4D74">
        <w:t>sdc</w:t>
      </w:r>
      <w:proofErr w:type="spellEnd"/>
      <w:r w:rsidRPr="006B4D74">
        <w:t>*</w:t>
      </w:r>
    </w:p>
    <w:p w14:paraId="1F24BCA2" w14:textId="55B7D59D" w:rsidR="001F5F04" w:rsidRPr="006B4D74" w:rsidRDefault="00121941">
      <w:r w:rsidRPr="006B4D74">
        <w:t>Once this is done, the following command can be used to copy the image across to the SD card</w:t>
      </w:r>
      <w:r w:rsidR="002779F1" w:rsidRPr="006B4D74">
        <w:t xml:space="preserve"> (substitute any folder names and device names to ensure they are relevant to your specific environment)</w:t>
      </w:r>
      <w:r w:rsidRPr="006B4D74">
        <w:t>.</w:t>
      </w:r>
    </w:p>
    <w:p w14:paraId="5FFD096E" w14:textId="6A757FF1" w:rsidR="004B6D27" w:rsidRPr="006B4D74" w:rsidRDefault="004B6D27" w:rsidP="003C4542">
      <w:pPr>
        <w:rPr>
          <w:rFonts w:ascii="Courier" w:hAnsi="Courier"/>
          <w:sz w:val="18"/>
          <w:shd w:val="clear" w:color="auto" w:fill="F3F3F3"/>
        </w:rPr>
      </w:pPr>
      <w:proofErr w:type="spellStart"/>
      <w:r w:rsidRPr="006B4D74">
        <w:rPr>
          <w:rFonts w:ascii="Courier" w:hAnsi="Courier"/>
          <w:sz w:val="18"/>
          <w:shd w:val="clear" w:color="auto" w:fill="F3F3F3"/>
        </w:rPr>
        <w:t>sudo</w:t>
      </w:r>
      <w:proofErr w:type="spellEnd"/>
      <w:r w:rsidRPr="006B4D74">
        <w:rPr>
          <w:rFonts w:ascii="Courier" w:hAnsi="Courier"/>
          <w:sz w:val="18"/>
          <w:shd w:val="clear" w:color="auto" w:fill="F3F3F3"/>
        </w:rPr>
        <w:t xml:space="preserve"> dd bs=1M if=/home/user/raspberryPi3/rpi-build/tmp-glibc/deploy/images/raspberrypi3/rpi-basic-image-raspberrypi3.rpi-sdimg of=/dev/</w:t>
      </w:r>
      <w:proofErr w:type="spellStart"/>
      <w:r w:rsidRPr="006B4D74">
        <w:rPr>
          <w:rFonts w:ascii="Courier" w:hAnsi="Courier"/>
          <w:sz w:val="18"/>
          <w:shd w:val="clear" w:color="auto" w:fill="F3F3F3"/>
        </w:rPr>
        <w:t>sdc</w:t>
      </w:r>
      <w:proofErr w:type="spellEnd"/>
    </w:p>
    <w:p w14:paraId="7408927A" w14:textId="692E12ED" w:rsidR="00121941" w:rsidRPr="006B4D74" w:rsidRDefault="00121941" w:rsidP="00121941">
      <w:pPr>
        <w:rPr>
          <w:rFonts w:ascii="Courier" w:hAnsi="Courier"/>
          <w:sz w:val="18"/>
          <w:shd w:val="clear" w:color="auto" w:fill="F3F3F3"/>
        </w:rPr>
      </w:pPr>
      <w:r w:rsidRPr="006B4D74">
        <w:lastRenderedPageBreak/>
        <w:t xml:space="preserve">Note that if not done properly, the image being flashed across to the SD card may cause problems when attempting to turn on the board. If this is the case, it may be worth retrying the process again and ensuring that it is done </w:t>
      </w:r>
      <w:proofErr w:type="gramStart"/>
      <w:r w:rsidRPr="006B4D74">
        <w:t>properly</w:t>
      </w:r>
      <w:r w:rsidR="00051844" w:rsidRPr="006B4D74">
        <w:t>,</w:t>
      </w:r>
      <w:r w:rsidR="001748EB" w:rsidRPr="006B4D74">
        <w:t xml:space="preserve"> or</w:t>
      </w:r>
      <w:proofErr w:type="gramEnd"/>
      <w:r w:rsidR="001748EB" w:rsidRPr="006B4D74">
        <w:t xml:space="preserve"> use a flash program to automate the process</w:t>
      </w:r>
      <w:r w:rsidRPr="006B4D74">
        <w:t>.</w:t>
      </w:r>
    </w:p>
    <w:p w14:paraId="58F15D8D" w14:textId="59890764" w:rsidR="003C4542" w:rsidRPr="006B4D74" w:rsidRDefault="003C4542" w:rsidP="003C4542">
      <w:pPr>
        <w:rPr>
          <w:rFonts w:ascii="Courier" w:hAnsi="Courier"/>
          <w:sz w:val="18"/>
          <w:shd w:val="clear" w:color="auto" w:fill="F3F3F3"/>
        </w:rPr>
      </w:pPr>
      <w:r w:rsidRPr="006B4D74">
        <w:t>Whil</w:t>
      </w:r>
      <w:r w:rsidR="00051844" w:rsidRPr="006B4D74">
        <w:t>e</w:t>
      </w:r>
      <w:r w:rsidRPr="006B4D74">
        <w:t xml:space="preserve"> the SD card is still connected to the development host, use the following lines to navigate to the </w:t>
      </w:r>
      <w:proofErr w:type="spellStart"/>
      <w:r w:rsidRPr="006B4D74">
        <w:t>etc</w:t>
      </w:r>
      <w:proofErr w:type="spellEnd"/>
      <w:r w:rsidRPr="006B4D74">
        <w:t xml:space="preserve"> folder on the SD card</w:t>
      </w:r>
      <w:r w:rsidR="002159D9" w:rsidRPr="006B4D74">
        <w:t xml:space="preserve"> (assuming the device has now been mounted)</w:t>
      </w:r>
      <w:r w:rsidRPr="006B4D74">
        <w:t>.</w:t>
      </w:r>
    </w:p>
    <w:p w14:paraId="5AFA69B6" w14:textId="191C8A75" w:rsidR="003C4542" w:rsidRDefault="00B07A4D" w:rsidP="003C4542">
      <w:pPr>
        <w:keepNext/>
        <w:keepLines/>
        <w:widowControl w:val="0"/>
        <w:shd w:val="clear" w:color="auto" w:fill="FFFFFF" w:themeFill="background1"/>
        <w:autoSpaceDE w:val="0"/>
        <w:autoSpaceDN w:val="0"/>
        <w:adjustRightInd w:val="0"/>
        <w:spacing w:before="0" w:after="0" w:line="240" w:lineRule="auto"/>
        <w:rPr>
          <w:rFonts w:asciiTheme="minorHAnsi" w:hAnsiTheme="minorHAnsi" w:cstheme="minorHAnsi"/>
          <w:color w:val="3C3C3C"/>
          <w:shd w:val="clear" w:color="auto" w:fill="ECECEC"/>
        </w:rPr>
      </w:pPr>
      <w:r w:rsidRPr="00B07A4D">
        <w:rPr>
          <w:rFonts w:asciiTheme="minorHAnsi" w:hAnsiTheme="minorHAnsi" w:cstheme="minorHAnsi"/>
          <w:color w:val="3C3C3C"/>
          <w:shd w:val="clear" w:color="auto" w:fill="ECECEC"/>
        </w:rPr>
        <w:t>cd /media/user/</w:t>
      </w:r>
      <w:proofErr w:type="spellStart"/>
      <w:r w:rsidRPr="00B07A4D">
        <w:rPr>
          <w:rStyle w:val="Strong"/>
          <w:rFonts w:asciiTheme="minorHAnsi" w:hAnsiTheme="minorHAnsi" w:cstheme="minorHAnsi"/>
          <w:i/>
          <w:iCs/>
          <w:color w:val="3C3C3C"/>
          <w:shd w:val="clear" w:color="auto" w:fill="ECECEC"/>
        </w:rPr>
        <w:t>SD_name</w:t>
      </w:r>
      <w:proofErr w:type="spellEnd"/>
      <w:r w:rsidRPr="00B07A4D">
        <w:rPr>
          <w:rFonts w:asciiTheme="minorHAnsi" w:hAnsiTheme="minorHAnsi" w:cstheme="minorHAnsi"/>
          <w:color w:val="3C3C3C"/>
          <w:shd w:val="clear" w:color="auto" w:fill="ECECEC"/>
        </w:rPr>
        <w:t>/</w:t>
      </w:r>
      <w:proofErr w:type="spellStart"/>
      <w:r w:rsidRPr="00B07A4D">
        <w:rPr>
          <w:rFonts w:asciiTheme="minorHAnsi" w:hAnsiTheme="minorHAnsi" w:cstheme="minorHAnsi"/>
          <w:color w:val="3C3C3C"/>
          <w:shd w:val="clear" w:color="auto" w:fill="ECECEC"/>
        </w:rPr>
        <w:t>etc</w:t>
      </w:r>
      <w:proofErr w:type="spellEnd"/>
      <w:r w:rsidRPr="00B07A4D">
        <w:rPr>
          <w:rFonts w:asciiTheme="minorHAnsi" w:hAnsiTheme="minorHAnsi" w:cstheme="minorHAnsi"/>
          <w:color w:val="3C3C3C"/>
          <w:shd w:val="clear" w:color="auto" w:fill="ECECEC"/>
        </w:rPr>
        <w:t xml:space="preserve"> – Use the ls command to find the name of the SD card in the user folder.</w:t>
      </w:r>
    </w:p>
    <w:p w14:paraId="76F85882" w14:textId="77777777" w:rsidR="00B07A4D" w:rsidRPr="00B07A4D" w:rsidRDefault="00B07A4D" w:rsidP="003C4542">
      <w:pPr>
        <w:keepNext/>
        <w:keepLines/>
        <w:widowControl w:val="0"/>
        <w:shd w:val="clear" w:color="auto" w:fill="FFFFFF" w:themeFill="background1"/>
        <w:autoSpaceDE w:val="0"/>
        <w:autoSpaceDN w:val="0"/>
        <w:adjustRightInd w:val="0"/>
        <w:spacing w:before="0" w:after="0" w:line="240" w:lineRule="auto"/>
        <w:rPr>
          <w:rFonts w:asciiTheme="minorHAnsi" w:hAnsiTheme="minorHAnsi" w:cstheme="minorHAnsi"/>
          <w:color w:val="FF0000"/>
        </w:rPr>
      </w:pPr>
    </w:p>
    <w:p w14:paraId="17236744" w14:textId="56EF27D2" w:rsidR="003C4542" w:rsidRPr="006B4D74" w:rsidRDefault="003C4542" w:rsidP="003C4542">
      <w:pPr>
        <w:keepNext/>
        <w:keepLines/>
        <w:widowControl w:val="0"/>
        <w:shd w:val="clear" w:color="auto" w:fill="FFFFFF" w:themeFill="background1"/>
        <w:autoSpaceDE w:val="0"/>
        <w:autoSpaceDN w:val="0"/>
        <w:adjustRightInd w:val="0"/>
        <w:spacing w:before="0" w:after="0" w:line="240" w:lineRule="auto"/>
      </w:pPr>
      <w:r w:rsidRPr="006B4D74">
        <w:t>Then</w:t>
      </w:r>
      <w:r w:rsidR="00051844" w:rsidRPr="006B4D74">
        <w:t>,</w:t>
      </w:r>
      <w:r w:rsidRPr="006B4D74">
        <w:t xml:space="preserve"> use a terminal text editor to open the shadow file.</w:t>
      </w:r>
    </w:p>
    <w:p w14:paraId="3C092116" w14:textId="77777777" w:rsidR="007D0335" w:rsidRPr="006B4D74" w:rsidRDefault="007D0335" w:rsidP="003C4542">
      <w:pPr>
        <w:keepNext/>
        <w:keepLines/>
        <w:widowControl w:val="0"/>
        <w:shd w:val="clear" w:color="auto" w:fill="FFFFFF" w:themeFill="background1"/>
        <w:autoSpaceDE w:val="0"/>
        <w:autoSpaceDN w:val="0"/>
        <w:adjustRightInd w:val="0"/>
        <w:spacing w:before="0" w:after="0" w:line="240" w:lineRule="auto"/>
      </w:pPr>
    </w:p>
    <w:p w14:paraId="02A86022" w14:textId="2F697402" w:rsidR="003C4542" w:rsidRPr="006B4D74" w:rsidRDefault="00B07A4D" w:rsidP="007D0335">
      <w:pPr>
        <w:keepNext/>
        <w:keepLines/>
        <w:widowControl w:val="0"/>
        <w:shd w:val="clear" w:color="auto" w:fill="E7E6E6" w:themeFill="background2"/>
        <w:autoSpaceDE w:val="0"/>
        <w:autoSpaceDN w:val="0"/>
        <w:adjustRightInd w:val="0"/>
        <w:spacing w:before="0" w:after="0" w:line="240" w:lineRule="auto"/>
        <w:rPr>
          <w:color w:val="FF0000"/>
        </w:rPr>
      </w:pPr>
      <w:proofErr w:type="spellStart"/>
      <w:r>
        <w:rPr>
          <w:rFonts w:ascii="Courier" w:hAnsi="Courier"/>
          <w:sz w:val="18"/>
        </w:rPr>
        <w:t>s</w:t>
      </w:r>
      <w:r w:rsidR="003C4542" w:rsidRPr="006B4D74">
        <w:rPr>
          <w:rFonts w:ascii="Courier" w:hAnsi="Courier"/>
          <w:sz w:val="18"/>
        </w:rPr>
        <w:t>udo</w:t>
      </w:r>
      <w:proofErr w:type="spellEnd"/>
      <w:r w:rsidR="003C4542" w:rsidRPr="006B4D74">
        <w:rPr>
          <w:rFonts w:ascii="Courier" w:hAnsi="Courier"/>
          <w:sz w:val="18"/>
        </w:rPr>
        <w:t xml:space="preserve"> vi shadow</w:t>
      </w:r>
    </w:p>
    <w:p w14:paraId="53A8C737" w14:textId="77777777" w:rsidR="007D0335" w:rsidRPr="006B4D74" w:rsidRDefault="007D0335" w:rsidP="003C4542">
      <w:pPr>
        <w:keepNext/>
        <w:keepLines/>
        <w:widowControl w:val="0"/>
        <w:shd w:val="clear" w:color="auto" w:fill="FFFFFF" w:themeFill="background1"/>
        <w:autoSpaceDE w:val="0"/>
        <w:autoSpaceDN w:val="0"/>
        <w:adjustRightInd w:val="0"/>
        <w:spacing w:before="0" w:after="0" w:line="240" w:lineRule="auto"/>
      </w:pPr>
    </w:p>
    <w:p w14:paraId="43F4C855" w14:textId="78ED789E" w:rsidR="007D0335" w:rsidRPr="006B4D74" w:rsidRDefault="007D0335" w:rsidP="003C4542">
      <w:pPr>
        <w:keepNext/>
        <w:keepLines/>
        <w:widowControl w:val="0"/>
        <w:shd w:val="clear" w:color="auto" w:fill="FFFFFF" w:themeFill="background1"/>
        <w:autoSpaceDE w:val="0"/>
        <w:autoSpaceDN w:val="0"/>
        <w:adjustRightInd w:val="0"/>
        <w:spacing w:before="0" w:after="0" w:line="240" w:lineRule="auto"/>
      </w:pPr>
      <w:r w:rsidRPr="006B4D74">
        <w:t>Or</w:t>
      </w:r>
    </w:p>
    <w:p w14:paraId="5913286A" w14:textId="77777777" w:rsidR="007D0335" w:rsidRPr="006B4D74" w:rsidRDefault="007D0335" w:rsidP="003C4542">
      <w:pPr>
        <w:keepNext/>
        <w:keepLines/>
        <w:widowControl w:val="0"/>
        <w:shd w:val="clear" w:color="auto" w:fill="FFFFFF" w:themeFill="background1"/>
        <w:autoSpaceDE w:val="0"/>
        <w:autoSpaceDN w:val="0"/>
        <w:adjustRightInd w:val="0"/>
        <w:spacing w:before="0" w:after="0" w:line="240" w:lineRule="auto"/>
      </w:pPr>
    </w:p>
    <w:p w14:paraId="1780D507" w14:textId="7E320591" w:rsidR="007D0335" w:rsidRPr="006B4D74" w:rsidRDefault="00B07A4D" w:rsidP="007D0335">
      <w:pPr>
        <w:keepNext/>
        <w:keepLines/>
        <w:widowControl w:val="0"/>
        <w:shd w:val="clear" w:color="auto" w:fill="E7E6E6" w:themeFill="background2"/>
        <w:autoSpaceDE w:val="0"/>
        <w:autoSpaceDN w:val="0"/>
        <w:adjustRightInd w:val="0"/>
        <w:spacing w:before="0" w:after="0" w:line="240" w:lineRule="auto"/>
      </w:pPr>
      <w:proofErr w:type="spellStart"/>
      <w:r>
        <w:t>s</w:t>
      </w:r>
      <w:r w:rsidR="007D0335" w:rsidRPr="006B4D74">
        <w:t>udo</w:t>
      </w:r>
      <w:proofErr w:type="spellEnd"/>
      <w:r w:rsidR="007D0335" w:rsidRPr="006B4D74">
        <w:t xml:space="preserve"> </w:t>
      </w:r>
      <w:proofErr w:type="spellStart"/>
      <w:r w:rsidR="007D0335" w:rsidRPr="006B4D74">
        <w:t>gedit</w:t>
      </w:r>
      <w:proofErr w:type="spellEnd"/>
      <w:r w:rsidR="007D0335" w:rsidRPr="006B4D74">
        <w:t xml:space="preserve"> shadow</w:t>
      </w:r>
    </w:p>
    <w:p w14:paraId="51D5D47D" w14:textId="77777777" w:rsidR="007D0335" w:rsidRPr="006B4D74" w:rsidRDefault="007D0335" w:rsidP="003C4542">
      <w:pPr>
        <w:keepNext/>
        <w:keepLines/>
        <w:widowControl w:val="0"/>
        <w:shd w:val="clear" w:color="auto" w:fill="FFFFFF" w:themeFill="background1"/>
        <w:autoSpaceDE w:val="0"/>
        <w:autoSpaceDN w:val="0"/>
        <w:adjustRightInd w:val="0"/>
        <w:spacing w:before="0" w:after="0" w:line="240" w:lineRule="auto"/>
      </w:pPr>
    </w:p>
    <w:p w14:paraId="107CA11E" w14:textId="312A6F18" w:rsidR="003C4542" w:rsidRPr="006B4D74" w:rsidRDefault="003C4542" w:rsidP="003C4542">
      <w:pPr>
        <w:keepNext/>
        <w:keepLines/>
        <w:widowControl w:val="0"/>
        <w:shd w:val="clear" w:color="auto" w:fill="FFFFFF" w:themeFill="background1"/>
        <w:autoSpaceDE w:val="0"/>
        <w:autoSpaceDN w:val="0"/>
        <w:adjustRightInd w:val="0"/>
        <w:spacing w:before="0" w:after="0" w:line="240" w:lineRule="auto"/>
      </w:pPr>
      <w:r w:rsidRPr="006B4D74">
        <w:t>Check that there are no characters between the first two colons in the first line. If there is, remove it so that the first line looks like this:</w:t>
      </w:r>
    </w:p>
    <w:p w14:paraId="183DA830" w14:textId="77777777" w:rsidR="003C4542" w:rsidRPr="006B4D74" w:rsidRDefault="003C4542" w:rsidP="003C4542">
      <w:pPr>
        <w:keepNext/>
        <w:keepLines/>
        <w:widowControl w:val="0"/>
        <w:shd w:val="clear" w:color="auto" w:fill="FFFFFF" w:themeFill="background1"/>
        <w:autoSpaceDE w:val="0"/>
        <w:autoSpaceDN w:val="0"/>
        <w:adjustRightInd w:val="0"/>
        <w:spacing w:before="0" w:after="0" w:line="240" w:lineRule="auto"/>
      </w:pPr>
    </w:p>
    <w:p w14:paraId="1069EAF8" w14:textId="58039876" w:rsidR="003C4542" w:rsidRPr="006B4D74" w:rsidRDefault="003C4542" w:rsidP="003C4542">
      <w:pPr>
        <w:keepNext/>
        <w:keepLines/>
        <w:widowControl w:val="0"/>
        <w:shd w:val="clear" w:color="auto" w:fill="E7E6E6" w:themeFill="background2"/>
        <w:autoSpaceDE w:val="0"/>
        <w:autoSpaceDN w:val="0"/>
        <w:adjustRightInd w:val="0"/>
        <w:spacing w:before="0" w:after="0" w:line="240" w:lineRule="auto"/>
        <w:rPr>
          <w:rFonts w:ascii="Courier" w:hAnsi="Courier"/>
          <w:sz w:val="18"/>
        </w:rPr>
      </w:pPr>
      <w:r w:rsidRPr="006B4D74">
        <w:rPr>
          <w:noProof/>
          <w:sz w:val="21"/>
        </w:rPr>
        <mc:AlternateContent>
          <mc:Choice Requires="wps">
            <w:drawing>
              <wp:anchor distT="0" distB="0" distL="114300" distR="114300" simplePos="0" relativeHeight="251659264" behindDoc="0" locked="0" layoutInCell="1" allowOverlap="1" wp14:anchorId="042D4D0B" wp14:editId="5A7BBCB7">
                <wp:simplePos x="0" y="0"/>
                <wp:positionH relativeFrom="column">
                  <wp:posOffset>255905</wp:posOffset>
                </wp:positionH>
                <wp:positionV relativeFrom="paragraph">
                  <wp:posOffset>119380</wp:posOffset>
                </wp:positionV>
                <wp:extent cx="167640" cy="0"/>
                <wp:effectExtent l="8255" t="14605" r="1460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straightConnector1">
                          <a:avLst/>
                        </a:prstGeom>
                        <a:noFill/>
                        <a:ln w="15875">
                          <a:solidFill>
                            <a:srgbClr val="F83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33D57" id="_x0000_t32" coordsize="21600,21600" o:spt="32" o:oned="t" path="m,l21600,21600e" filled="f">
                <v:path arrowok="t" fillok="f" o:connecttype="none"/>
                <o:lock v:ext="edit" shapetype="t"/>
              </v:shapetype>
              <v:shape id="Straight Arrow Connector 4" o:spid="_x0000_s1026" type="#_x0000_t32" style="position:absolute;margin-left:20.15pt;margin-top:9.4pt;width:1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" strokecolor="#f83e3e" strokeweight="1.25pt"/>
            </w:pict>
          </mc:Fallback>
        </mc:AlternateContent>
      </w:r>
      <w:r w:rsidRPr="006B4D74">
        <w:rPr>
          <w:rFonts w:ascii="Courier" w:hAnsi="Courier"/>
          <w:sz w:val="18"/>
        </w:rPr>
        <w:t>Root::17728:0:99999:7:::</w:t>
      </w:r>
    </w:p>
    <w:p w14:paraId="4A67E20B" w14:textId="77777777" w:rsidR="003C4542" w:rsidRPr="006B4D74" w:rsidRDefault="003C4542" w:rsidP="003C4542">
      <w:pPr>
        <w:keepNext/>
        <w:keepLines/>
        <w:widowControl w:val="0"/>
        <w:shd w:val="clear" w:color="auto" w:fill="FFFFFF" w:themeFill="background1"/>
        <w:autoSpaceDE w:val="0"/>
        <w:autoSpaceDN w:val="0"/>
        <w:adjustRightInd w:val="0"/>
        <w:spacing w:before="0" w:after="0" w:line="240" w:lineRule="auto"/>
        <w:rPr>
          <w:rFonts w:ascii="Courier" w:hAnsi="Courier"/>
          <w:sz w:val="18"/>
        </w:rPr>
      </w:pPr>
    </w:p>
    <w:p w14:paraId="0E579172" w14:textId="12B60F25" w:rsidR="003C4542" w:rsidRPr="006B4D74" w:rsidRDefault="003C4542" w:rsidP="003C4542">
      <w:pPr>
        <w:keepNext/>
        <w:keepLines/>
        <w:widowControl w:val="0"/>
        <w:shd w:val="clear" w:color="auto" w:fill="FFFFFF" w:themeFill="background1"/>
        <w:autoSpaceDE w:val="0"/>
        <w:autoSpaceDN w:val="0"/>
        <w:adjustRightInd w:val="0"/>
        <w:spacing w:before="0" w:after="0" w:line="240" w:lineRule="auto"/>
        <w:rPr>
          <w:rFonts w:ascii="Courier" w:hAnsi="Courier"/>
          <w:sz w:val="18"/>
        </w:rPr>
      </w:pPr>
      <w:r w:rsidRPr="006B4D74">
        <w:t>Exit the text editor by entering :x</w:t>
      </w:r>
      <w:r w:rsidR="007D0335" w:rsidRPr="006B4D74">
        <w:t xml:space="preserve"> or simply closing the application</w:t>
      </w:r>
      <w:r w:rsidRPr="006B4D74">
        <w:t>!</w:t>
      </w:r>
    </w:p>
    <w:p w14:paraId="0A233823" w14:textId="77777777" w:rsidR="003C4542" w:rsidRPr="006B4D74" w:rsidRDefault="003C4542" w:rsidP="003C4542">
      <w:pPr>
        <w:keepNext/>
        <w:keepLines/>
        <w:widowControl w:val="0"/>
        <w:shd w:val="clear" w:color="auto" w:fill="FFFFFF" w:themeFill="background1"/>
        <w:autoSpaceDE w:val="0"/>
        <w:autoSpaceDN w:val="0"/>
        <w:adjustRightInd w:val="0"/>
        <w:spacing w:before="0" w:after="0" w:line="240" w:lineRule="auto"/>
        <w:ind w:right="-1130"/>
        <w:rPr>
          <w:rFonts w:ascii="Courier" w:hAnsi="Courier" w:cs="Courier"/>
          <w:color w:val="262626"/>
          <w:sz w:val="16"/>
        </w:rPr>
      </w:pPr>
    </w:p>
    <w:p w14:paraId="1C14C3F8" w14:textId="244FF7DD" w:rsidR="004D223C" w:rsidRPr="006B4D74" w:rsidRDefault="006C0136">
      <w:pPr>
        <w:pStyle w:val="Heading3"/>
      </w:pPr>
      <w:r>
        <w:t>Minicom</w:t>
      </w:r>
      <w:r w:rsidR="004D223C" w:rsidRPr="006B4D74">
        <w:t xml:space="preserve"> setup</w:t>
      </w:r>
    </w:p>
    <w:p w14:paraId="63AEB17F" w14:textId="331F0E7D" w:rsidR="004D223C" w:rsidRPr="006B4D74" w:rsidRDefault="004D223C">
      <w:r w:rsidRPr="006B4D74">
        <w:t xml:space="preserve">Connect the USB-to-Serial debug module for </w:t>
      </w:r>
      <w:r w:rsidR="00CD77C2" w:rsidRPr="006B4D74">
        <w:t>R</w:t>
      </w:r>
      <w:r w:rsidRPr="006B4D74">
        <w:t>aspberry</w:t>
      </w:r>
      <w:r w:rsidR="00CD77C2" w:rsidRPr="006B4D74">
        <w:t xml:space="preserve"> P</w:t>
      </w:r>
      <w:r w:rsidRPr="006B4D74">
        <w:t xml:space="preserve">i 3 or USB to TTL adapter to J8 on the </w:t>
      </w:r>
      <w:r w:rsidR="00CD77C2" w:rsidRPr="006B4D74">
        <w:t>R</w:t>
      </w:r>
      <w:r w:rsidRPr="006B4D74">
        <w:t xml:space="preserve">aspberry </w:t>
      </w:r>
      <w:r w:rsidR="00CD77C2" w:rsidRPr="006B4D74">
        <w:t>P</w:t>
      </w:r>
      <w:r w:rsidRPr="006B4D74">
        <w:t>i 3 board (pins 8 and 10 are UART0_TX and UART0_</w:t>
      </w:r>
      <w:proofErr w:type="gramStart"/>
      <w:r w:rsidRPr="006B4D74">
        <w:t xml:space="preserve">RX, </w:t>
      </w:r>
      <w:r w:rsidR="00051844" w:rsidRPr="006B4D74">
        <w:t xml:space="preserve"> which</w:t>
      </w:r>
      <w:proofErr w:type="gramEnd"/>
      <w:r w:rsidR="00051844" w:rsidRPr="006B4D74">
        <w:t xml:space="preserve"> </w:t>
      </w:r>
      <w:r w:rsidRPr="006B4D74">
        <w:t>are the lines where the serial console of BCM2837 is routed). And configure the communication parameter to 1152008N1 in your preferred serial terminal emulation program (under Linux uses the device /dev/ttyUSB0 or /dev/ttyUSB1).</w:t>
      </w:r>
    </w:p>
    <w:p w14:paraId="3FDC3C03" w14:textId="497BA8C7" w:rsidR="004D223C" w:rsidRPr="006B4D74" w:rsidRDefault="004D223C">
      <w:pPr>
        <w:jc w:val="both"/>
      </w:pPr>
      <w:r w:rsidRPr="006B4D74">
        <w:t xml:space="preserve">Once the programming of the Micro SD is completed, we are ready to configure the communication program </w:t>
      </w:r>
      <w:r w:rsidR="006154FC" w:rsidRPr="006B4D74">
        <w:t xml:space="preserve">that </w:t>
      </w:r>
      <w:r w:rsidRPr="006B4D74">
        <w:t xml:space="preserve">we will use to connect to the board: </w:t>
      </w:r>
      <w:r w:rsidRPr="006B4D74">
        <w:rPr>
          <w:rFonts w:ascii="Courier" w:hAnsi="Courier"/>
          <w:sz w:val="18"/>
        </w:rPr>
        <w:t>minicom</w:t>
      </w:r>
      <w:r w:rsidRPr="006B4D74">
        <w:t xml:space="preserve">. Issue the following command to start </w:t>
      </w:r>
      <w:r w:rsidRPr="006B4D74">
        <w:rPr>
          <w:rFonts w:ascii="Courier" w:hAnsi="Courier"/>
          <w:sz w:val="18"/>
        </w:rPr>
        <w:t>minicom</w:t>
      </w:r>
      <w:r w:rsidRPr="006B4D74">
        <w:t xml:space="preserve"> in setup mode:</w:t>
      </w:r>
    </w:p>
    <w:p w14:paraId="7EF727FC" w14:textId="77777777" w:rsidR="004D223C" w:rsidRPr="006B4D74" w:rsidRDefault="004D223C">
      <w:pPr>
        <w:shd w:val="clear" w:color="auto" w:fill="F2F2F2"/>
        <w:jc w:val="both"/>
        <w:rPr>
          <w:rFonts w:ascii="Courier" w:hAnsi="Courier"/>
          <w:sz w:val="18"/>
        </w:rPr>
      </w:pPr>
      <w:proofErr w:type="spellStart"/>
      <w:r w:rsidRPr="006B4D74">
        <w:rPr>
          <w:rFonts w:ascii="Courier" w:hAnsi="Courier"/>
          <w:sz w:val="18"/>
        </w:rPr>
        <w:t>sudo</w:t>
      </w:r>
      <w:proofErr w:type="spellEnd"/>
      <w:r w:rsidRPr="006B4D74">
        <w:rPr>
          <w:rFonts w:ascii="Courier" w:hAnsi="Courier"/>
          <w:sz w:val="18"/>
        </w:rPr>
        <w:t xml:space="preserve"> minicom -s</w:t>
      </w:r>
    </w:p>
    <w:p w14:paraId="6AC5FA23" w14:textId="77777777" w:rsidR="004D223C" w:rsidRPr="006B4D74" w:rsidRDefault="004D223C">
      <w:pPr>
        <w:jc w:val="both"/>
      </w:pPr>
      <w:r w:rsidRPr="006B4D74">
        <w:t>Then, perform the following steps:</w:t>
      </w:r>
    </w:p>
    <w:p w14:paraId="4819F9D7" w14:textId="10D437A3" w:rsidR="004D223C" w:rsidRPr="006B4D74" w:rsidRDefault="004D223C">
      <w:pPr>
        <w:pStyle w:val="ListParagraph"/>
        <w:numPr>
          <w:ilvl w:val="0"/>
          <w:numId w:val="4"/>
        </w:numPr>
        <w:jc w:val="both"/>
      </w:pPr>
      <w:r w:rsidRPr="006B4D74">
        <w:t xml:space="preserve">Select </w:t>
      </w:r>
      <w:r w:rsidR="006C0136">
        <w:t>“</w:t>
      </w:r>
      <w:r w:rsidRPr="006C0136">
        <w:rPr>
          <w:rFonts w:ascii="Courier" w:hAnsi="Courier"/>
          <w:b/>
          <w:i/>
          <w:sz w:val="18"/>
        </w:rPr>
        <w:t>Serial port setup</w:t>
      </w:r>
      <w:r w:rsidR="006C0136">
        <w:rPr>
          <w:rFonts w:ascii="Courier" w:hAnsi="Courier"/>
          <w:sz w:val="18"/>
        </w:rPr>
        <w:t>”</w:t>
      </w:r>
      <w:r w:rsidRPr="006B4D74">
        <w:t xml:space="preserve"> in the </w:t>
      </w:r>
      <w:r w:rsidRPr="006B4D74">
        <w:rPr>
          <w:rFonts w:ascii="Courier" w:hAnsi="Courier"/>
          <w:sz w:val="18"/>
        </w:rPr>
        <w:t>configuration</w:t>
      </w:r>
      <w:r w:rsidRPr="006B4D74">
        <w:rPr>
          <w:sz w:val="18"/>
        </w:rPr>
        <w:t xml:space="preserve"> </w:t>
      </w:r>
      <w:r w:rsidRPr="006B4D74">
        <w:t>menu;</w:t>
      </w:r>
    </w:p>
    <w:p w14:paraId="279280F4" w14:textId="1B98CDC4" w:rsidR="004D223C" w:rsidRPr="006B4D74" w:rsidRDefault="004D223C">
      <w:pPr>
        <w:pStyle w:val="ListParagraph"/>
        <w:numPr>
          <w:ilvl w:val="0"/>
          <w:numId w:val="4"/>
        </w:numPr>
        <w:jc w:val="both"/>
      </w:pPr>
      <w:r w:rsidRPr="006B4D74">
        <w:t xml:space="preserve">Press </w:t>
      </w:r>
      <w:r w:rsidRPr="006B4D74">
        <w:rPr>
          <w:rFonts w:ascii="Courier" w:hAnsi="Courier"/>
          <w:sz w:val="18"/>
        </w:rPr>
        <w:t>A</w:t>
      </w:r>
      <w:r w:rsidRPr="006B4D74">
        <w:t xml:space="preserve"> to modify the </w:t>
      </w:r>
      <w:r w:rsidRPr="006B4D74">
        <w:rPr>
          <w:rFonts w:ascii="Courier" w:hAnsi="Courier"/>
          <w:sz w:val="18"/>
        </w:rPr>
        <w:t>Serial Device</w:t>
      </w:r>
      <w:r w:rsidRPr="006B4D74">
        <w:t xml:space="preserve"> and to set it to </w:t>
      </w:r>
      <w:r w:rsidR="006C0136">
        <w:t>“</w:t>
      </w:r>
      <w:r w:rsidRPr="006C0136">
        <w:rPr>
          <w:rFonts w:ascii="Courier" w:hAnsi="Courier"/>
          <w:b/>
          <w:i/>
          <w:sz w:val="18"/>
        </w:rPr>
        <w:t>/dev/ttyUSB0</w:t>
      </w:r>
      <w:r w:rsidR="006C0136">
        <w:rPr>
          <w:rFonts w:ascii="Courier" w:hAnsi="Courier"/>
          <w:sz w:val="18"/>
        </w:rPr>
        <w:t>”</w:t>
      </w:r>
      <w:r w:rsidRPr="006B4D74">
        <w:t>;</w:t>
      </w:r>
    </w:p>
    <w:p w14:paraId="3A69CDEF" w14:textId="155E31E3" w:rsidR="004D223C" w:rsidRPr="006B4D74" w:rsidRDefault="004D223C">
      <w:pPr>
        <w:pStyle w:val="ListParagraph"/>
        <w:numPr>
          <w:ilvl w:val="0"/>
          <w:numId w:val="4"/>
        </w:numPr>
        <w:jc w:val="both"/>
      </w:pPr>
      <w:r w:rsidRPr="006B4D74">
        <w:t xml:space="preserve">Press </w:t>
      </w:r>
      <w:r w:rsidRPr="006B4D74">
        <w:rPr>
          <w:rFonts w:ascii="Courier" w:hAnsi="Courier"/>
          <w:sz w:val="18"/>
        </w:rPr>
        <w:t>F</w:t>
      </w:r>
      <w:r w:rsidRPr="006B4D74">
        <w:t xml:space="preserve"> to set </w:t>
      </w:r>
      <w:r w:rsidRPr="006B4D74">
        <w:rPr>
          <w:rFonts w:ascii="Courier" w:hAnsi="Courier"/>
          <w:sz w:val="18"/>
        </w:rPr>
        <w:t>Hardware Flow Control</w:t>
      </w:r>
      <w:r w:rsidRPr="006B4D74">
        <w:t xml:space="preserve"> to </w:t>
      </w:r>
      <w:r w:rsidR="006C0136">
        <w:t>“</w:t>
      </w:r>
      <w:r w:rsidRPr="006C0136">
        <w:rPr>
          <w:rFonts w:ascii="Courier" w:hAnsi="Courier"/>
          <w:b/>
          <w:i/>
          <w:sz w:val="18"/>
        </w:rPr>
        <w:t>No</w:t>
      </w:r>
      <w:r w:rsidR="006C0136">
        <w:rPr>
          <w:rFonts w:ascii="Courier" w:hAnsi="Courier"/>
          <w:sz w:val="18"/>
        </w:rPr>
        <w:t>”</w:t>
      </w:r>
      <w:r w:rsidRPr="006B4D74">
        <w:t>;</w:t>
      </w:r>
    </w:p>
    <w:p w14:paraId="080E13A2" w14:textId="77777777" w:rsidR="004D223C" w:rsidRPr="006B4D74" w:rsidRDefault="004D223C">
      <w:pPr>
        <w:pStyle w:val="ListParagraph"/>
        <w:numPr>
          <w:ilvl w:val="0"/>
          <w:numId w:val="4"/>
        </w:numPr>
        <w:jc w:val="both"/>
      </w:pPr>
      <w:r w:rsidRPr="006B4D74">
        <w:t>Press enter to return to the previous menu;</w:t>
      </w:r>
    </w:p>
    <w:p w14:paraId="1F13DE1C" w14:textId="38E2BB48" w:rsidR="004D223C" w:rsidRPr="006B4D74" w:rsidRDefault="004D223C">
      <w:pPr>
        <w:pStyle w:val="ListParagraph"/>
        <w:numPr>
          <w:ilvl w:val="0"/>
          <w:numId w:val="4"/>
        </w:numPr>
        <w:jc w:val="both"/>
      </w:pPr>
      <w:r w:rsidRPr="006B4D74">
        <w:t xml:space="preserve">Select </w:t>
      </w:r>
      <w:r w:rsidR="006C0136">
        <w:t>“</w:t>
      </w:r>
      <w:r w:rsidRPr="006C0136">
        <w:rPr>
          <w:rFonts w:ascii="Courier" w:hAnsi="Courier"/>
          <w:b/>
          <w:i/>
          <w:sz w:val="18"/>
        </w:rPr>
        <w:t xml:space="preserve">Save setup as </w:t>
      </w:r>
      <w:proofErr w:type="spellStart"/>
      <w:r w:rsidRPr="006C0136">
        <w:rPr>
          <w:rFonts w:ascii="Courier" w:hAnsi="Courier"/>
          <w:b/>
          <w:i/>
          <w:sz w:val="18"/>
        </w:rPr>
        <w:t>dfl</w:t>
      </w:r>
      <w:proofErr w:type="spellEnd"/>
      <w:r w:rsidR="006C0136">
        <w:rPr>
          <w:rFonts w:ascii="Courier" w:hAnsi="Courier"/>
          <w:sz w:val="18"/>
        </w:rPr>
        <w:t>”</w:t>
      </w:r>
      <w:r w:rsidRPr="006B4D74">
        <w:t>, to save the setup as default configuration;</w:t>
      </w:r>
    </w:p>
    <w:p w14:paraId="583C8ABF" w14:textId="1F060681" w:rsidR="004D223C" w:rsidRPr="006B4D74" w:rsidRDefault="004D223C">
      <w:pPr>
        <w:pStyle w:val="ListParagraph"/>
        <w:numPr>
          <w:ilvl w:val="0"/>
          <w:numId w:val="4"/>
        </w:numPr>
        <w:jc w:val="both"/>
      </w:pPr>
      <w:r w:rsidRPr="006B4D74">
        <w:t xml:space="preserve">Select </w:t>
      </w:r>
      <w:r w:rsidR="006C0136">
        <w:t>“</w:t>
      </w:r>
      <w:r w:rsidRPr="006C0136">
        <w:rPr>
          <w:rFonts w:ascii="Courier" w:hAnsi="Courier"/>
          <w:b/>
          <w:i/>
          <w:sz w:val="18"/>
        </w:rPr>
        <w:t>Exit</w:t>
      </w:r>
      <w:r w:rsidR="006C0136">
        <w:rPr>
          <w:rFonts w:ascii="Courier" w:hAnsi="Courier"/>
          <w:sz w:val="18"/>
        </w:rPr>
        <w:t>”</w:t>
      </w:r>
      <w:r w:rsidRPr="006B4D74">
        <w:rPr>
          <w:rFonts w:ascii="Courier" w:hAnsi="Courier"/>
          <w:sz w:val="18"/>
        </w:rPr>
        <w:t xml:space="preserve"> from Minicom</w:t>
      </w:r>
      <w:r w:rsidRPr="006B4D74">
        <w:t>.</w:t>
      </w:r>
    </w:p>
    <w:p w14:paraId="201DE677" w14:textId="77777777" w:rsidR="005F7CFE" w:rsidRPr="006B4D74" w:rsidRDefault="005F7CFE" w:rsidP="005F7CFE">
      <w:pPr>
        <w:ind w:left="360"/>
        <w:jc w:val="both"/>
      </w:pPr>
      <w:r w:rsidRPr="006B4D74">
        <w:rPr>
          <w:b/>
        </w:rPr>
        <w:t>Optional</w:t>
      </w:r>
      <w:r w:rsidRPr="006B4D74">
        <w:t>: Raspberry Pi 3 Ethernet interface is configured to acquire the IP address via DHCP. In case you intend to connect the board with your PC directly, you need to configure the Ethernet connection properly. It is advisable to create a new Ethernet connection on your PC using the following statically assigned IPv4 configuration:</w:t>
      </w:r>
    </w:p>
    <w:p w14:paraId="76790B55" w14:textId="1C4B3D29" w:rsidR="005F7CFE" w:rsidRPr="006B4D74" w:rsidRDefault="005F7CFE" w:rsidP="00641F3A">
      <w:pPr>
        <w:jc w:val="both"/>
      </w:pPr>
      <w:r w:rsidRPr="006B4D74">
        <w:rPr>
          <w:rFonts w:ascii="Courier" w:hAnsi="Courier"/>
          <w:sz w:val="18"/>
        </w:rPr>
        <w:lastRenderedPageBreak/>
        <w:t>IP Address: 192.168.1.1</w:t>
      </w:r>
      <w:r w:rsidRPr="006B4D74">
        <w:rPr>
          <w:rFonts w:ascii="Courier" w:hAnsi="Courier"/>
          <w:sz w:val="18"/>
        </w:rPr>
        <w:br/>
        <w:t>Netmask: 255.255.255.0</w:t>
      </w:r>
      <w:r w:rsidRPr="006B4D74">
        <w:rPr>
          <w:rFonts w:ascii="Courier" w:hAnsi="Courier"/>
          <w:sz w:val="18"/>
        </w:rPr>
        <w:br/>
        <w:t>Gateway: 192.168.1.1</w:t>
      </w:r>
    </w:p>
    <w:p w14:paraId="16B3E369" w14:textId="0D761AC6" w:rsidR="004D223C" w:rsidRPr="006B4D74" w:rsidRDefault="004D223C">
      <w:pPr>
        <w:pStyle w:val="Heading3"/>
      </w:pPr>
      <w:r w:rsidRPr="006B4D74">
        <w:t>Board setup</w:t>
      </w:r>
    </w:p>
    <w:p w14:paraId="0E2802CC" w14:textId="77777777" w:rsidR="004D223C" w:rsidRPr="006B4D74" w:rsidRDefault="004D223C">
      <w:pPr>
        <w:pStyle w:val="ListParagraph"/>
        <w:numPr>
          <w:ilvl w:val="0"/>
          <w:numId w:val="5"/>
        </w:numPr>
      </w:pPr>
      <w:r w:rsidRPr="006B4D74">
        <w:t>Insert the newly written Micro</w:t>
      </w:r>
      <w:r w:rsidR="00193D70" w:rsidRPr="006B4D74">
        <w:t xml:space="preserve"> SD</w:t>
      </w:r>
      <w:r w:rsidRPr="006B4D74">
        <w:t xml:space="preserve"> into the SD slot of the Raspberry Pi 3;</w:t>
      </w:r>
    </w:p>
    <w:p w14:paraId="300002CF" w14:textId="77777777" w:rsidR="004D223C" w:rsidRPr="006B4D74" w:rsidRDefault="004D223C">
      <w:pPr>
        <w:pStyle w:val="ListParagraph"/>
        <w:numPr>
          <w:ilvl w:val="0"/>
          <w:numId w:val="5"/>
        </w:numPr>
      </w:pPr>
      <w:r w:rsidRPr="006B4D74">
        <w:t>(</w:t>
      </w:r>
      <w:r w:rsidRPr="006B4D74">
        <w:rPr>
          <w:b/>
        </w:rPr>
        <w:t>Optional</w:t>
      </w:r>
      <w:r w:rsidRPr="006B4D74">
        <w:t>) connect the Micro HDMI cable to the Raspberry Pi 3 connector;</w:t>
      </w:r>
    </w:p>
    <w:p w14:paraId="0B78899B" w14:textId="14D04DEF" w:rsidR="004D223C" w:rsidRDefault="004D223C">
      <w:pPr>
        <w:pStyle w:val="ListParagraph"/>
        <w:numPr>
          <w:ilvl w:val="0"/>
          <w:numId w:val="5"/>
        </w:numPr>
      </w:pPr>
      <w:r w:rsidRPr="006B4D74">
        <w:t>Connect a Micro USB cable to the PC and to the Micro USB connector of the Raspberry Pi 3;</w:t>
      </w:r>
    </w:p>
    <w:p w14:paraId="164A840C" w14:textId="4C955D04" w:rsidR="00A91617" w:rsidRPr="006B4D74" w:rsidRDefault="00A91617" w:rsidP="00A91617">
      <w:pPr>
        <w:pStyle w:val="ListParagraph"/>
        <w:numPr>
          <w:ilvl w:val="0"/>
          <w:numId w:val="5"/>
        </w:numPr>
      </w:pPr>
      <w:r w:rsidRPr="00A91617">
        <w:t>Also connect the board with your host device via an ethernet cable.</w:t>
      </w:r>
    </w:p>
    <w:p w14:paraId="2A43C0F3" w14:textId="77777777" w:rsidR="004D223C" w:rsidRPr="006B4D74" w:rsidRDefault="004D223C">
      <w:pPr>
        <w:jc w:val="both"/>
      </w:pPr>
      <w:r w:rsidRPr="006B4D74">
        <w:t>Once the Micro USB cable is connected, the board is powered up. In case you connected the Micro HDMI cable, you will see a splash screen on the monitor, and a progression bar indicating the bootstrap is running.</w:t>
      </w:r>
    </w:p>
    <w:p w14:paraId="044DE241" w14:textId="77777777" w:rsidR="004D223C" w:rsidRPr="006B4D74" w:rsidRDefault="004D223C">
      <w:pPr>
        <w:jc w:val="both"/>
      </w:pPr>
      <w:r w:rsidRPr="006B4D74">
        <w:t xml:space="preserve">Once the bootstrap is completed, a new device will be connected to the PC: </w:t>
      </w:r>
      <w:r w:rsidRPr="006B4D74">
        <w:rPr>
          <w:rFonts w:ascii="Courier" w:hAnsi="Courier"/>
          <w:sz w:val="18"/>
        </w:rPr>
        <w:t>/dev/ttyUSB0</w:t>
      </w:r>
      <w:r w:rsidRPr="006B4D74">
        <w:t>. The device is the virtual serial port through which you can access the Raspberry Pi 3, by issuing the following command:</w:t>
      </w:r>
    </w:p>
    <w:p w14:paraId="3AED7F07" w14:textId="77777777" w:rsidR="004D223C" w:rsidRPr="006B4D74" w:rsidRDefault="004D223C">
      <w:pPr>
        <w:shd w:val="clear" w:color="auto" w:fill="F2F2F2"/>
        <w:jc w:val="both"/>
        <w:rPr>
          <w:rFonts w:ascii="Courier" w:hAnsi="Courier"/>
          <w:sz w:val="18"/>
        </w:rPr>
      </w:pPr>
      <w:proofErr w:type="spellStart"/>
      <w:r w:rsidRPr="006B4D74">
        <w:rPr>
          <w:rFonts w:ascii="Courier" w:hAnsi="Courier"/>
          <w:sz w:val="18"/>
        </w:rPr>
        <w:t>sudo</w:t>
      </w:r>
      <w:proofErr w:type="spellEnd"/>
      <w:r w:rsidRPr="006B4D74">
        <w:rPr>
          <w:rFonts w:ascii="Courier" w:hAnsi="Courier"/>
          <w:sz w:val="18"/>
        </w:rPr>
        <w:t xml:space="preserve"> minicom</w:t>
      </w:r>
    </w:p>
    <w:p w14:paraId="442EF7D9" w14:textId="77777777" w:rsidR="004D223C" w:rsidRPr="006B4D74" w:rsidRDefault="004D223C">
      <w:pPr>
        <w:jc w:val="both"/>
      </w:pPr>
      <w:r w:rsidRPr="006B4D74">
        <w:t>In case all previous steps have been completed successfully, you will see the following messages appearing on the terminal:</w:t>
      </w:r>
    </w:p>
    <w:p w14:paraId="58E72489" w14:textId="77777777" w:rsidR="004D223C" w:rsidRPr="006B4D74" w:rsidRDefault="004D223C">
      <w:pPr>
        <w:shd w:val="clear" w:color="auto" w:fill="F2F2F2"/>
        <w:spacing w:before="0" w:after="0" w:line="240" w:lineRule="auto"/>
        <w:jc w:val="both"/>
      </w:pPr>
      <w:r w:rsidRPr="006B4D74">
        <w:rPr>
          <w:rFonts w:hint="eastAsia"/>
        </w:rPr>
        <w:t>Welcome to minicom 2.7</w:t>
      </w:r>
    </w:p>
    <w:p w14:paraId="36717A68" w14:textId="77777777" w:rsidR="004D223C" w:rsidRPr="006B4D74" w:rsidRDefault="004D223C">
      <w:pPr>
        <w:shd w:val="clear" w:color="auto" w:fill="F2F2F2"/>
        <w:spacing w:before="0" w:after="0" w:line="240" w:lineRule="auto"/>
        <w:jc w:val="both"/>
      </w:pPr>
    </w:p>
    <w:p w14:paraId="3A71AB11" w14:textId="77777777" w:rsidR="004D223C" w:rsidRPr="006B4D74" w:rsidRDefault="004D223C">
      <w:pPr>
        <w:shd w:val="clear" w:color="auto" w:fill="F2F2F2"/>
        <w:spacing w:before="0" w:after="0" w:line="240" w:lineRule="auto"/>
        <w:jc w:val="both"/>
      </w:pPr>
      <w:r w:rsidRPr="006B4D74">
        <w:rPr>
          <w:rFonts w:hint="eastAsia"/>
        </w:rPr>
        <w:t xml:space="preserve">OPTIONS: I18n </w:t>
      </w:r>
    </w:p>
    <w:p w14:paraId="35BC895D" w14:textId="77777777" w:rsidR="004D223C" w:rsidRPr="006B4D74" w:rsidRDefault="004D223C">
      <w:pPr>
        <w:shd w:val="clear" w:color="auto" w:fill="F2F2F2"/>
        <w:spacing w:before="0" w:after="0" w:line="240" w:lineRule="auto"/>
        <w:jc w:val="both"/>
      </w:pPr>
      <w:r w:rsidRPr="006B4D74">
        <w:rPr>
          <w:rFonts w:hint="eastAsia"/>
        </w:rPr>
        <w:t xml:space="preserve">Compiled on </w:t>
      </w:r>
      <w:bookmarkStart w:id="7" w:name="_GoBack"/>
      <w:proofErr w:type="gramStart"/>
      <w:r w:rsidRPr="006B4D74">
        <w:rPr>
          <w:rFonts w:hint="eastAsia"/>
        </w:rPr>
        <w:t>Jan  1</w:t>
      </w:r>
      <w:bookmarkEnd w:id="7"/>
      <w:proofErr w:type="gramEnd"/>
      <w:r w:rsidRPr="006B4D74">
        <w:rPr>
          <w:rFonts w:hint="eastAsia"/>
        </w:rPr>
        <w:t xml:space="preserve"> 2014, 17:13:19.</w:t>
      </w:r>
    </w:p>
    <w:p w14:paraId="1CEE74A0" w14:textId="77777777" w:rsidR="004D223C" w:rsidRPr="006B4D74" w:rsidRDefault="004D223C">
      <w:pPr>
        <w:shd w:val="clear" w:color="auto" w:fill="F2F2F2"/>
        <w:spacing w:before="0" w:after="0" w:line="240" w:lineRule="auto"/>
        <w:jc w:val="both"/>
      </w:pPr>
      <w:r w:rsidRPr="006B4D74">
        <w:rPr>
          <w:rFonts w:hint="eastAsia"/>
        </w:rPr>
        <w:t>Port /dev/ttyUSB0, 10:22:24</w:t>
      </w:r>
    </w:p>
    <w:p w14:paraId="02FCEEAD" w14:textId="77777777" w:rsidR="004D223C" w:rsidRPr="006B4D74" w:rsidRDefault="004D223C">
      <w:pPr>
        <w:shd w:val="clear" w:color="auto" w:fill="F2F2F2"/>
        <w:spacing w:before="0" w:after="0" w:line="240" w:lineRule="auto"/>
        <w:jc w:val="both"/>
      </w:pPr>
    </w:p>
    <w:p w14:paraId="3C5D2070" w14:textId="77777777" w:rsidR="004D223C" w:rsidRPr="006B4D74" w:rsidRDefault="004D223C">
      <w:pPr>
        <w:shd w:val="clear" w:color="auto" w:fill="F2F2F2"/>
        <w:spacing w:before="0" w:after="0" w:line="240" w:lineRule="auto"/>
        <w:jc w:val="both"/>
      </w:pPr>
      <w:r w:rsidRPr="006B4D74">
        <w:rPr>
          <w:rFonts w:hint="eastAsia"/>
        </w:rPr>
        <w:t>Press CTRL-A Z for help on special keys</w:t>
      </w:r>
    </w:p>
    <w:p w14:paraId="5BB24E5E" w14:textId="77777777" w:rsidR="004D223C" w:rsidRPr="006B4D74" w:rsidRDefault="004D223C">
      <w:pPr>
        <w:shd w:val="clear" w:color="auto" w:fill="F2F2F2"/>
        <w:spacing w:before="0" w:after="0" w:line="240" w:lineRule="auto"/>
        <w:jc w:val="both"/>
      </w:pPr>
    </w:p>
    <w:p w14:paraId="62754948" w14:textId="77777777" w:rsidR="004D223C" w:rsidRPr="006B4D74" w:rsidRDefault="004D223C">
      <w:pPr>
        <w:shd w:val="clear" w:color="auto" w:fill="F2F2F2"/>
        <w:spacing w:before="0" w:after="0" w:line="240" w:lineRule="auto"/>
        <w:jc w:val="both"/>
      </w:pPr>
      <w:r w:rsidRPr="006B4D74">
        <w:rPr>
          <w:rFonts w:hint="eastAsia"/>
        </w:rPr>
        <w:t>[    0.000000] Booting Linux on physical CPU 0x0</w:t>
      </w:r>
    </w:p>
    <w:p w14:paraId="488946E4" w14:textId="77777777" w:rsidR="004D223C" w:rsidRPr="006B4D74" w:rsidRDefault="004D223C">
      <w:pPr>
        <w:shd w:val="clear" w:color="auto" w:fill="F2F2F2"/>
        <w:spacing w:before="0" w:after="0" w:line="240" w:lineRule="auto"/>
        <w:jc w:val="both"/>
      </w:pPr>
      <w:r w:rsidRPr="006B4D74">
        <w:rPr>
          <w:rFonts w:hint="eastAsia"/>
        </w:rPr>
        <w:t xml:space="preserve">[    0.000000] Initializing </w:t>
      </w:r>
      <w:proofErr w:type="spellStart"/>
      <w:r w:rsidRPr="006B4D74">
        <w:rPr>
          <w:rFonts w:hint="eastAsia"/>
        </w:rPr>
        <w:t>cgroup</w:t>
      </w:r>
      <w:proofErr w:type="spellEnd"/>
      <w:r w:rsidRPr="006B4D74">
        <w:rPr>
          <w:rFonts w:hint="eastAsia"/>
        </w:rPr>
        <w:t xml:space="preserve"> </w:t>
      </w:r>
      <w:proofErr w:type="spellStart"/>
      <w:r w:rsidRPr="006B4D74">
        <w:rPr>
          <w:rFonts w:hint="eastAsia"/>
        </w:rPr>
        <w:t>subsys</w:t>
      </w:r>
      <w:proofErr w:type="spellEnd"/>
      <w:r w:rsidRPr="006B4D74">
        <w:rPr>
          <w:rFonts w:hint="eastAsia"/>
        </w:rPr>
        <w:t xml:space="preserve"> </w:t>
      </w:r>
      <w:proofErr w:type="spellStart"/>
      <w:r w:rsidRPr="006B4D74">
        <w:rPr>
          <w:rFonts w:hint="eastAsia"/>
        </w:rPr>
        <w:t>cpuset</w:t>
      </w:r>
      <w:proofErr w:type="spellEnd"/>
    </w:p>
    <w:p w14:paraId="55717CB5" w14:textId="77777777" w:rsidR="004D223C" w:rsidRPr="006B4D74" w:rsidRDefault="004D223C">
      <w:pPr>
        <w:shd w:val="clear" w:color="auto" w:fill="F2F2F2"/>
        <w:spacing w:before="0" w:after="0" w:line="240" w:lineRule="auto"/>
        <w:jc w:val="both"/>
      </w:pPr>
      <w:r w:rsidRPr="006B4D74">
        <w:rPr>
          <w:rFonts w:hint="eastAsia"/>
        </w:rPr>
        <w:t xml:space="preserve">[    0.000000] Initializing </w:t>
      </w:r>
      <w:proofErr w:type="spellStart"/>
      <w:r w:rsidRPr="006B4D74">
        <w:rPr>
          <w:rFonts w:hint="eastAsia"/>
        </w:rPr>
        <w:t>cgroup</w:t>
      </w:r>
      <w:proofErr w:type="spellEnd"/>
      <w:r w:rsidRPr="006B4D74">
        <w:rPr>
          <w:rFonts w:hint="eastAsia"/>
        </w:rPr>
        <w:t xml:space="preserve"> </w:t>
      </w:r>
      <w:proofErr w:type="spellStart"/>
      <w:r w:rsidRPr="006B4D74">
        <w:rPr>
          <w:rFonts w:hint="eastAsia"/>
        </w:rPr>
        <w:t>subsys</w:t>
      </w:r>
      <w:proofErr w:type="spellEnd"/>
      <w:r w:rsidRPr="006B4D74">
        <w:rPr>
          <w:rFonts w:hint="eastAsia"/>
        </w:rPr>
        <w:t xml:space="preserve"> </w:t>
      </w:r>
      <w:proofErr w:type="spellStart"/>
      <w:r w:rsidRPr="006B4D74">
        <w:rPr>
          <w:rFonts w:hint="eastAsia"/>
        </w:rPr>
        <w:t>cpu</w:t>
      </w:r>
      <w:proofErr w:type="spellEnd"/>
    </w:p>
    <w:p w14:paraId="7DCA0A76" w14:textId="77777777" w:rsidR="004D223C" w:rsidRPr="006B4D74" w:rsidRDefault="004D223C">
      <w:pPr>
        <w:shd w:val="clear" w:color="auto" w:fill="F2F2F2"/>
        <w:spacing w:before="0" w:after="0" w:line="240" w:lineRule="auto"/>
        <w:jc w:val="both"/>
      </w:pPr>
      <w:r w:rsidRPr="006B4D74">
        <w:rPr>
          <w:rFonts w:hint="eastAsia"/>
        </w:rPr>
        <w:t xml:space="preserve">[    0.000000] Initializing </w:t>
      </w:r>
      <w:proofErr w:type="spellStart"/>
      <w:r w:rsidRPr="006B4D74">
        <w:rPr>
          <w:rFonts w:hint="eastAsia"/>
        </w:rPr>
        <w:t>cgroup</w:t>
      </w:r>
      <w:proofErr w:type="spellEnd"/>
      <w:r w:rsidRPr="006B4D74">
        <w:rPr>
          <w:rFonts w:hint="eastAsia"/>
        </w:rPr>
        <w:t xml:space="preserve"> </w:t>
      </w:r>
      <w:proofErr w:type="spellStart"/>
      <w:r w:rsidRPr="006B4D74">
        <w:rPr>
          <w:rFonts w:hint="eastAsia"/>
        </w:rPr>
        <w:t>subsys</w:t>
      </w:r>
      <w:proofErr w:type="spellEnd"/>
      <w:r w:rsidRPr="006B4D74">
        <w:rPr>
          <w:rFonts w:hint="eastAsia"/>
        </w:rPr>
        <w:t xml:space="preserve"> </w:t>
      </w:r>
      <w:proofErr w:type="spellStart"/>
      <w:r w:rsidRPr="006B4D74">
        <w:rPr>
          <w:rFonts w:hint="eastAsia"/>
        </w:rPr>
        <w:t>cpuacct</w:t>
      </w:r>
      <w:proofErr w:type="spellEnd"/>
    </w:p>
    <w:p w14:paraId="4B00417C" w14:textId="77777777" w:rsidR="004D223C" w:rsidRPr="006B4D74" w:rsidRDefault="004D223C">
      <w:pPr>
        <w:shd w:val="clear" w:color="auto" w:fill="F2F2F2"/>
        <w:spacing w:before="0" w:after="0" w:line="240" w:lineRule="auto"/>
        <w:jc w:val="both"/>
      </w:pPr>
      <w:r w:rsidRPr="006B4D74">
        <w:t>......</w:t>
      </w:r>
    </w:p>
    <w:p w14:paraId="63DD0C2F" w14:textId="77777777" w:rsidR="004D223C" w:rsidRPr="006B4D74" w:rsidRDefault="004D223C">
      <w:pPr>
        <w:shd w:val="clear" w:color="auto" w:fill="F2F2F2"/>
        <w:spacing w:before="0" w:after="0" w:line="240" w:lineRule="auto"/>
        <w:jc w:val="both"/>
      </w:pPr>
      <w:r w:rsidRPr="006B4D74">
        <w:rPr>
          <w:rFonts w:hint="eastAsia"/>
        </w:rPr>
        <w:t>Poky (</w:t>
      </w:r>
      <w:proofErr w:type="spellStart"/>
      <w:r w:rsidRPr="006B4D74">
        <w:rPr>
          <w:rFonts w:hint="eastAsia"/>
        </w:rPr>
        <w:t>Yocto</w:t>
      </w:r>
      <w:proofErr w:type="spellEnd"/>
      <w:r w:rsidRPr="006B4D74">
        <w:rPr>
          <w:rFonts w:hint="eastAsia"/>
        </w:rPr>
        <w:t xml:space="preserve"> Project Reference Distro) 2.1.2 raspberrypi3 ttyS0                  </w:t>
      </w:r>
    </w:p>
    <w:p w14:paraId="3229549F" w14:textId="77777777" w:rsidR="004D223C" w:rsidRPr="006B4D74" w:rsidRDefault="004D223C">
      <w:pPr>
        <w:shd w:val="clear" w:color="auto" w:fill="F2F2F2"/>
        <w:spacing w:before="0" w:after="0" w:line="240" w:lineRule="auto"/>
        <w:jc w:val="both"/>
      </w:pPr>
      <w:r w:rsidRPr="006B4D74">
        <w:rPr>
          <w:rFonts w:hint="eastAsia"/>
        </w:rPr>
        <w:t xml:space="preserve">                                                                                </w:t>
      </w:r>
    </w:p>
    <w:p w14:paraId="76A020AA" w14:textId="77777777" w:rsidR="004D223C" w:rsidRPr="006B4D74" w:rsidRDefault="004D223C">
      <w:pPr>
        <w:shd w:val="clear" w:color="auto" w:fill="F2F2F2"/>
        <w:spacing w:before="0" w:after="0" w:line="240" w:lineRule="auto"/>
        <w:jc w:val="both"/>
      </w:pPr>
      <w:r w:rsidRPr="006B4D74">
        <w:rPr>
          <w:rFonts w:hint="eastAsia"/>
        </w:rPr>
        <w:t>raspberrypi3 login:</w:t>
      </w:r>
    </w:p>
    <w:p w14:paraId="78120FD7" w14:textId="7EA3E9B0" w:rsidR="004D223C" w:rsidRPr="006B4D74" w:rsidRDefault="004D223C">
      <w:pPr>
        <w:jc w:val="both"/>
      </w:pPr>
      <w:r w:rsidRPr="006B4D74">
        <w:t xml:space="preserve">You can now login as </w:t>
      </w:r>
      <w:r w:rsidR="00B83D79">
        <w:t>“</w:t>
      </w:r>
      <w:r w:rsidRPr="00B83D79">
        <w:rPr>
          <w:rFonts w:ascii="Courier" w:hAnsi="Courier"/>
          <w:b/>
          <w:i/>
          <w:sz w:val="18"/>
        </w:rPr>
        <w:t>root</w:t>
      </w:r>
      <w:r w:rsidR="00B83D79">
        <w:rPr>
          <w:rFonts w:ascii="Courier" w:hAnsi="Courier"/>
          <w:sz w:val="18"/>
        </w:rPr>
        <w:t>”</w:t>
      </w:r>
      <w:r w:rsidRPr="006B4D74">
        <w:t xml:space="preserve"> (no password required).</w:t>
      </w:r>
    </w:p>
    <w:p w14:paraId="67F6B57F" w14:textId="77777777" w:rsidR="004D223C" w:rsidRPr="006B4D74" w:rsidRDefault="004D223C">
      <w:pPr>
        <w:jc w:val="both"/>
      </w:pPr>
      <w:r w:rsidRPr="006B4D74">
        <w:t>Note:</w:t>
      </w:r>
    </w:p>
    <w:p w14:paraId="7E9DB5DB" w14:textId="77777777" w:rsidR="004D223C" w:rsidRPr="006B4D74" w:rsidRDefault="004D223C">
      <w:pPr>
        <w:pStyle w:val="ListParagraph"/>
        <w:numPr>
          <w:ilvl w:val="0"/>
          <w:numId w:val="6"/>
        </w:numPr>
        <w:jc w:val="both"/>
      </w:pPr>
      <w:r w:rsidRPr="006B4D74">
        <w:t>To open the Minicom menu, press simultaneously ctrl + A and then Z (either lowercase or uppercase).</w:t>
      </w:r>
    </w:p>
    <w:p w14:paraId="035681E8" w14:textId="4819F658" w:rsidR="004D223C" w:rsidRPr="006B4D74" w:rsidRDefault="004D223C">
      <w:pPr>
        <w:jc w:val="both"/>
      </w:pPr>
      <w:r w:rsidRPr="006B4D74">
        <w:rPr>
          <w:b/>
        </w:rPr>
        <w:t>Optional</w:t>
      </w:r>
      <w:r w:rsidRPr="006B4D74">
        <w:t xml:space="preserve">: Raspberry Pi 3 Ethernet interface is configured to acquire the IP address via DHCP. In case you intend to connect the board with your PC directly, you need to configure the Ethernet connection properly. It is advisable to create a new Ethernet connection on the Raspberry Pi 3 by editing the file </w:t>
      </w:r>
      <w:r w:rsidRPr="00B83D79">
        <w:rPr>
          <w:rFonts w:ascii="Courier" w:hAnsi="Courier"/>
          <w:b/>
          <w:i/>
          <w:sz w:val="18"/>
        </w:rPr>
        <w:t>/</w:t>
      </w:r>
      <w:proofErr w:type="spellStart"/>
      <w:r w:rsidRPr="00B83D79">
        <w:rPr>
          <w:rFonts w:ascii="Courier" w:hAnsi="Courier"/>
          <w:b/>
          <w:i/>
          <w:sz w:val="18"/>
        </w:rPr>
        <w:t>etc</w:t>
      </w:r>
      <w:proofErr w:type="spellEnd"/>
      <w:r w:rsidRPr="00B83D79">
        <w:rPr>
          <w:rFonts w:ascii="Courier" w:hAnsi="Courier"/>
          <w:b/>
          <w:i/>
          <w:sz w:val="18"/>
        </w:rPr>
        <w:t>/network/interfaces</w:t>
      </w:r>
      <w:r w:rsidRPr="006B4D74">
        <w:t xml:space="preserve"> and to modify the configuration of the network device </w:t>
      </w:r>
      <w:r w:rsidRPr="006B4D74">
        <w:rPr>
          <w:rFonts w:ascii="Courier" w:hAnsi="Courier"/>
          <w:sz w:val="18"/>
        </w:rPr>
        <w:t>eth0</w:t>
      </w:r>
      <w:r w:rsidRPr="006B4D74">
        <w:t xml:space="preserve"> as follows:</w:t>
      </w:r>
    </w:p>
    <w:p w14:paraId="28C251C3"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Wired or wireless interfaces</w:t>
      </w:r>
    </w:p>
    <w:p w14:paraId="41C76D52"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auto eth0</w:t>
      </w:r>
    </w:p>
    <w:p w14:paraId="1AB9C792" w14:textId="77777777" w:rsidR="004D223C" w:rsidRPr="006B4D74" w:rsidRDefault="004D223C">
      <w:pPr>
        <w:shd w:val="clear" w:color="auto" w:fill="F2F2F2"/>
        <w:spacing w:before="0" w:after="0" w:line="240" w:lineRule="auto"/>
        <w:rPr>
          <w:rFonts w:ascii="Courier" w:hAnsi="Courier"/>
          <w:sz w:val="18"/>
        </w:rPr>
      </w:pPr>
      <w:proofErr w:type="spellStart"/>
      <w:r w:rsidRPr="006B4D74">
        <w:rPr>
          <w:rFonts w:ascii="Courier" w:hAnsi="Courier"/>
          <w:sz w:val="18"/>
        </w:rPr>
        <w:lastRenderedPageBreak/>
        <w:t>iface</w:t>
      </w:r>
      <w:proofErr w:type="spellEnd"/>
      <w:r w:rsidRPr="006B4D74">
        <w:rPr>
          <w:rFonts w:ascii="Courier" w:hAnsi="Courier"/>
          <w:sz w:val="18"/>
        </w:rPr>
        <w:t xml:space="preserve"> eth0 </w:t>
      </w:r>
      <w:proofErr w:type="spellStart"/>
      <w:r w:rsidRPr="006B4D74">
        <w:rPr>
          <w:rFonts w:ascii="Courier" w:hAnsi="Courier"/>
          <w:sz w:val="18"/>
        </w:rPr>
        <w:t>inet</w:t>
      </w:r>
      <w:proofErr w:type="spellEnd"/>
      <w:r w:rsidRPr="006B4D74">
        <w:rPr>
          <w:rFonts w:ascii="Courier" w:hAnsi="Courier"/>
          <w:sz w:val="18"/>
        </w:rPr>
        <w:t xml:space="preserve"> static</w:t>
      </w:r>
    </w:p>
    <w:p w14:paraId="6429EB47"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address 192.168.1.2</w:t>
      </w:r>
    </w:p>
    <w:p w14:paraId="3733E852"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netmask 255.255.255.0</w:t>
      </w:r>
    </w:p>
    <w:p w14:paraId="5D647059" w14:textId="77777777" w:rsidR="004D223C" w:rsidRPr="006B4D74" w:rsidRDefault="004D223C">
      <w:pPr>
        <w:shd w:val="clear" w:color="auto" w:fill="F2F2F2"/>
        <w:spacing w:before="0" w:after="0" w:line="240" w:lineRule="auto"/>
        <w:rPr>
          <w:rFonts w:ascii="Courier" w:hAnsi="Courier"/>
          <w:sz w:val="18"/>
        </w:rPr>
      </w:pPr>
      <w:r w:rsidRPr="006B4D74">
        <w:rPr>
          <w:rFonts w:ascii="Courier" w:hAnsi="Courier"/>
          <w:sz w:val="18"/>
        </w:rPr>
        <w:t xml:space="preserve">        gateway 192.168.1.255</w:t>
      </w:r>
    </w:p>
    <w:p w14:paraId="40E4ECB1" w14:textId="4AFE51DE" w:rsidR="00B0023E" w:rsidRPr="006B4D74" w:rsidRDefault="003749CC">
      <w:pPr>
        <w:jc w:val="both"/>
      </w:pPr>
      <w:r w:rsidRPr="006B4D74">
        <w:t>Test to see if the network is configured properly using:</w:t>
      </w:r>
    </w:p>
    <w:p w14:paraId="199799BA" w14:textId="58E3800F" w:rsidR="003749CC" w:rsidRPr="006B4D74" w:rsidRDefault="003749CC" w:rsidP="003749CC">
      <w:pPr>
        <w:shd w:val="clear" w:color="auto" w:fill="E7E6E6" w:themeFill="background2"/>
        <w:jc w:val="both"/>
      </w:pPr>
      <w:r w:rsidRPr="006B4D74">
        <w:t>ifconfig</w:t>
      </w:r>
    </w:p>
    <w:p w14:paraId="6D697D8D" w14:textId="270C6D34" w:rsidR="003749CC" w:rsidRPr="006B4D74" w:rsidRDefault="003749CC">
      <w:pPr>
        <w:jc w:val="both"/>
      </w:pPr>
      <w:r w:rsidRPr="006B4D74">
        <w:t xml:space="preserve">You should see </w:t>
      </w:r>
      <w:r w:rsidR="0016202A" w:rsidRPr="006B4D74">
        <w:t>an address of 19.168.1.2</w:t>
      </w:r>
      <w:r w:rsidR="009C7E88" w:rsidRPr="006B4D74">
        <w:t>;</w:t>
      </w:r>
      <w:r w:rsidR="0016202A" w:rsidRPr="006B4D74">
        <w:t xml:space="preserve"> however</w:t>
      </w:r>
      <w:r w:rsidR="009C7E88" w:rsidRPr="006B4D74">
        <w:t>,</w:t>
      </w:r>
      <w:r w:rsidR="0016202A" w:rsidRPr="006B4D74">
        <w:t xml:space="preserve"> if this is not the case, you can run the commands:</w:t>
      </w:r>
    </w:p>
    <w:p w14:paraId="4D6C4F5A" w14:textId="77777777" w:rsidR="0016202A" w:rsidRPr="006B4D74" w:rsidRDefault="0016202A" w:rsidP="0016202A">
      <w:pPr>
        <w:shd w:val="clear" w:color="auto" w:fill="E7E6E6" w:themeFill="background2"/>
        <w:jc w:val="both"/>
      </w:pPr>
      <w:proofErr w:type="spellStart"/>
      <w:r w:rsidRPr="006B4D74">
        <w:t>ifdown</w:t>
      </w:r>
      <w:proofErr w:type="spellEnd"/>
      <w:r w:rsidRPr="006B4D74">
        <w:t xml:space="preserve"> eth0</w:t>
      </w:r>
    </w:p>
    <w:p w14:paraId="45829C98" w14:textId="7D94B839" w:rsidR="0016202A" w:rsidRPr="006B4D74" w:rsidRDefault="0016202A" w:rsidP="0016202A">
      <w:pPr>
        <w:shd w:val="clear" w:color="auto" w:fill="E7E6E6" w:themeFill="background2"/>
        <w:jc w:val="both"/>
      </w:pPr>
      <w:proofErr w:type="spellStart"/>
      <w:r w:rsidRPr="006B4D74">
        <w:t>ifup</w:t>
      </w:r>
      <w:proofErr w:type="spellEnd"/>
      <w:r w:rsidRPr="006B4D74">
        <w:t xml:space="preserve"> eth0</w:t>
      </w:r>
    </w:p>
    <w:p w14:paraId="10070519" w14:textId="43A07131" w:rsidR="0016202A" w:rsidRPr="006B4D74" w:rsidRDefault="00EA4112">
      <w:pPr>
        <w:jc w:val="both"/>
      </w:pPr>
      <w:r w:rsidRPr="006B4D74">
        <w:t>After running these two commands</w:t>
      </w:r>
      <w:r w:rsidR="009C7E88" w:rsidRPr="006B4D74">
        <w:t>,</w:t>
      </w:r>
      <w:r w:rsidRPr="006B4D74">
        <w:t xml:space="preserve"> it should be configured properly.</w:t>
      </w:r>
    </w:p>
    <w:p w14:paraId="21D87B8E" w14:textId="25D5EA43" w:rsidR="00B64F99" w:rsidRPr="006B4D74" w:rsidRDefault="00B64F99">
      <w:pPr>
        <w:jc w:val="both"/>
      </w:pPr>
      <w:r w:rsidRPr="006B4D74">
        <w:t xml:space="preserve">If you are using a Linux virtual machine </w:t>
      </w:r>
      <w:r w:rsidR="001D7B8F" w:rsidRPr="006B4D74">
        <w:t>as</w:t>
      </w:r>
      <w:r w:rsidRPr="006B4D74">
        <w:t xml:space="preserve"> the host,</w:t>
      </w:r>
      <w:r w:rsidR="001D7B8F" w:rsidRPr="006B4D74">
        <w:t xml:space="preserve"> for the sole-purpose of </w:t>
      </w:r>
      <w:r w:rsidR="00390CE2" w:rsidRPr="006B4D74">
        <w:t>communicating between the board and the host</w:t>
      </w:r>
      <w:r w:rsidR="009C7E88" w:rsidRPr="006B4D74">
        <w:t>,</w:t>
      </w:r>
      <w:r w:rsidRPr="006B4D74">
        <w:t xml:space="preserve"> you may need to switch the </w:t>
      </w:r>
      <w:r w:rsidR="009C7E88" w:rsidRPr="006B4D74">
        <w:t>“</w:t>
      </w:r>
      <w:r w:rsidRPr="006B4D74">
        <w:t>Network</w:t>
      </w:r>
      <w:r w:rsidR="009C7E88" w:rsidRPr="006B4D74">
        <w:t>”</w:t>
      </w:r>
      <w:r w:rsidRPr="006B4D74">
        <w:t xml:space="preserve"> settings to a </w:t>
      </w:r>
      <w:r w:rsidR="009C7E88" w:rsidRPr="006B4D74">
        <w:t>“</w:t>
      </w:r>
      <w:r w:rsidRPr="006B4D74">
        <w:t>Bridged Adapter</w:t>
      </w:r>
      <w:r w:rsidR="009C7E88" w:rsidRPr="006B4D74">
        <w:t>”</w:t>
      </w:r>
      <w:r w:rsidRPr="006B4D74">
        <w:t xml:space="preserve"> and select the </w:t>
      </w:r>
      <w:r w:rsidR="001D7B8F" w:rsidRPr="006B4D74">
        <w:t>ethernet device being used.</w:t>
      </w:r>
    </w:p>
    <w:p w14:paraId="7136E903" w14:textId="4F2D1838" w:rsidR="004D223C" w:rsidRPr="006B4D74" w:rsidRDefault="004D223C">
      <w:pPr>
        <w:jc w:val="both"/>
      </w:pPr>
      <w:r w:rsidRPr="006B4D74">
        <w:t>Once the PC and the Raspberry Pi 3 are configured, you can test the connection with the following command:</w:t>
      </w:r>
    </w:p>
    <w:p w14:paraId="6295FA65" w14:textId="77777777" w:rsidR="004D223C" w:rsidRPr="006B4D74" w:rsidRDefault="004D223C">
      <w:pPr>
        <w:keepNext/>
        <w:keepLines/>
        <w:shd w:val="clear" w:color="auto" w:fill="F2F2F2"/>
        <w:spacing w:before="0" w:after="0" w:line="240" w:lineRule="auto"/>
        <w:jc w:val="both"/>
        <w:rPr>
          <w:rFonts w:ascii="Courier" w:hAnsi="Courier"/>
          <w:sz w:val="18"/>
        </w:rPr>
      </w:pPr>
      <w:r w:rsidRPr="006B4D74">
        <w:rPr>
          <w:rFonts w:ascii="Courier" w:hAnsi="Courier"/>
          <w:sz w:val="18"/>
        </w:rPr>
        <w:t xml:space="preserve">ping 192.168.1.1 </w:t>
      </w:r>
    </w:p>
    <w:p w14:paraId="2EB3DA85" w14:textId="0DEEC8BA" w:rsidR="004D223C" w:rsidRPr="006B4D74" w:rsidRDefault="004D223C">
      <w:pPr>
        <w:jc w:val="both"/>
      </w:pPr>
      <w:r w:rsidRPr="006B4D74">
        <w:t>If the configuration is correct, you will see a message appearing on the terminal similar to the following:</w:t>
      </w:r>
    </w:p>
    <w:p w14:paraId="45733F20" w14:textId="77777777" w:rsidR="004E4332" w:rsidRPr="006B4D74" w:rsidRDefault="004E4332" w:rsidP="004E4332">
      <w:pPr>
        <w:shd w:val="clear" w:color="auto" w:fill="F2F2F2"/>
        <w:spacing w:before="0" w:after="0" w:line="240" w:lineRule="auto"/>
        <w:rPr>
          <w:rFonts w:ascii="Courier" w:hAnsi="Courier"/>
          <w:sz w:val="18"/>
        </w:rPr>
      </w:pPr>
      <w:r w:rsidRPr="006B4D74">
        <w:rPr>
          <w:rFonts w:ascii="Courier" w:hAnsi="Courier"/>
          <w:sz w:val="18"/>
        </w:rPr>
        <w:t xml:space="preserve">root@raspberrypi3:~# ping 192.168.1.1                                                                                        </w:t>
      </w:r>
    </w:p>
    <w:p w14:paraId="714999B2" w14:textId="77777777" w:rsidR="004E4332" w:rsidRPr="006B4D74" w:rsidRDefault="004E4332" w:rsidP="004E4332">
      <w:pPr>
        <w:shd w:val="clear" w:color="auto" w:fill="F2F2F2"/>
        <w:spacing w:before="0" w:after="0" w:line="240" w:lineRule="auto"/>
        <w:rPr>
          <w:rFonts w:ascii="Courier" w:hAnsi="Courier"/>
          <w:sz w:val="18"/>
        </w:rPr>
      </w:pPr>
      <w:r w:rsidRPr="006B4D74">
        <w:rPr>
          <w:rFonts w:ascii="Courier" w:hAnsi="Courier"/>
          <w:sz w:val="18"/>
        </w:rPr>
        <w:t xml:space="preserve">PING 192.168.1.1 (192.168.1.1) 56(84) bytes of data.                                                                    </w:t>
      </w:r>
    </w:p>
    <w:p w14:paraId="2F9A3129" w14:textId="77777777" w:rsidR="004E4332" w:rsidRPr="006B4D74" w:rsidRDefault="004E4332" w:rsidP="004E4332">
      <w:pPr>
        <w:shd w:val="clear" w:color="auto" w:fill="F2F2F2"/>
        <w:spacing w:before="0" w:after="0" w:line="240" w:lineRule="auto"/>
        <w:rPr>
          <w:rFonts w:ascii="Courier" w:hAnsi="Courier"/>
          <w:sz w:val="18"/>
        </w:rPr>
      </w:pPr>
      <w:r w:rsidRPr="006B4D74">
        <w:rPr>
          <w:rFonts w:ascii="Courier" w:hAnsi="Courier"/>
          <w:sz w:val="18"/>
        </w:rPr>
        <w:t xml:space="preserve">64 bytes from 192.168.1.1: </w:t>
      </w:r>
      <w:proofErr w:type="spellStart"/>
      <w:r w:rsidRPr="006B4D74">
        <w:rPr>
          <w:rFonts w:ascii="Courier" w:hAnsi="Courier"/>
          <w:sz w:val="18"/>
        </w:rPr>
        <w:t>icmp_seq</w:t>
      </w:r>
      <w:proofErr w:type="spellEnd"/>
      <w:r w:rsidRPr="006B4D74">
        <w:rPr>
          <w:rFonts w:ascii="Courier" w:hAnsi="Courier"/>
          <w:sz w:val="18"/>
        </w:rPr>
        <w:t xml:space="preserve">=1 </w:t>
      </w:r>
      <w:proofErr w:type="spellStart"/>
      <w:r w:rsidRPr="006B4D74">
        <w:rPr>
          <w:rFonts w:ascii="Courier" w:hAnsi="Courier"/>
          <w:sz w:val="18"/>
        </w:rPr>
        <w:t>ttl</w:t>
      </w:r>
      <w:proofErr w:type="spellEnd"/>
      <w:r w:rsidRPr="006B4D74">
        <w:rPr>
          <w:rFonts w:ascii="Courier" w:hAnsi="Courier"/>
          <w:sz w:val="18"/>
        </w:rPr>
        <w:t xml:space="preserve">=64 time=1.54 </w:t>
      </w:r>
      <w:proofErr w:type="spellStart"/>
      <w:r w:rsidRPr="006B4D74">
        <w:rPr>
          <w:rFonts w:ascii="Courier" w:hAnsi="Courier"/>
          <w:sz w:val="18"/>
        </w:rPr>
        <w:t>ms</w:t>
      </w:r>
      <w:proofErr w:type="spellEnd"/>
      <w:r w:rsidRPr="006B4D74">
        <w:rPr>
          <w:rFonts w:ascii="Courier" w:hAnsi="Courier"/>
          <w:sz w:val="18"/>
        </w:rPr>
        <w:t xml:space="preserve">                                                               </w:t>
      </w:r>
    </w:p>
    <w:p w14:paraId="495CB029" w14:textId="77777777" w:rsidR="004E4332" w:rsidRPr="006B4D74" w:rsidRDefault="004E4332" w:rsidP="004E4332">
      <w:pPr>
        <w:shd w:val="clear" w:color="auto" w:fill="F2F2F2"/>
        <w:spacing w:before="0" w:after="0" w:line="240" w:lineRule="auto"/>
        <w:rPr>
          <w:rFonts w:ascii="Courier" w:hAnsi="Courier"/>
          <w:sz w:val="18"/>
        </w:rPr>
      </w:pPr>
      <w:r w:rsidRPr="006B4D74">
        <w:rPr>
          <w:rFonts w:ascii="Courier" w:hAnsi="Courier"/>
          <w:sz w:val="18"/>
        </w:rPr>
        <w:t xml:space="preserve">64 bytes from 192.168.1.1: </w:t>
      </w:r>
      <w:proofErr w:type="spellStart"/>
      <w:r w:rsidRPr="006B4D74">
        <w:rPr>
          <w:rFonts w:ascii="Courier" w:hAnsi="Courier"/>
          <w:sz w:val="18"/>
        </w:rPr>
        <w:t>icmp_seq</w:t>
      </w:r>
      <w:proofErr w:type="spellEnd"/>
      <w:r w:rsidRPr="006B4D74">
        <w:rPr>
          <w:rFonts w:ascii="Courier" w:hAnsi="Courier"/>
          <w:sz w:val="18"/>
        </w:rPr>
        <w:t xml:space="preserve">=2 </w:t>
      </w:r>
      <w:proofErr w:type="spellStart"/>
      <w:r w:rsidRPr="006B4D74">
        <w:rPr>
          <w:rFonts w:ascii="Courier" w:hAnsi="Courier"/>
          <w:sz w:val="18"/>
        </w:rPr>
        <w:t>ttl</w:t>
      </w:r>
      <w:proofErr w:type="spellEnd"/>
      <w:r w:rsidRPr="006B4D74">
        <w:rPr>
          <w:rFonts w:ascii="Courier" w:hAnsi="Courier"/>
          <w:sz w:val="18"/>
        </w:rPr>
        <w:t xml:space="preserve">=64 time=1.61 </w:t>
      </w:r>
      <w:proofErr w:type="spellStart"/>
      <w:r w:rsidRPr="006B4D74">
        <w:rPr>
          <w:rFonts w:ascii="Courier" w:hAnsi="Courier"/>
          <w:sz w:val="18"/>
        </w:rPr>
        <w:t>ms</w:t>
      </w:r>
      <w:proofErr w:type="spellEnd"/>
      <w:r w:rsidRPr="006B4D74">
        <w:rPr>
          <w:rFonts w:ascii="Courier" w:hAnsi="Courier"/>
          <w:sz w:val="18"/>
        </w:rPr>
        <w:t xml:space="preserve">                                                               </w:t>
      </w:r>
    </w:p>
    <w:p w14:paraId="03DEEC91" w14:textId="77777777" w:rsidR="004E4332" w:rsidRPr="006B4D74" w:rsidRDefault="004E4332" w:rsidP="004E4332">
      <w:pPr>
        <w:shd w:val="clear" w:color="auto" w:fill="F2F2F2"/>
        <w:spacing w:before="0" w:after="0" w:line="240" w:lineRule="auto"/>
        <w:rPr>
          <w:rFonts w:ascii="Courier" w:hAnsi="Courier"/>
          <w:sz w:val="18"/>
        </w:rPr>
      </w:pPr>
      <w:r w:rsidRPr="006B4D74">
        <w:rPr>
          <w:rFonts w:ascii="Courier" w:hAnsi="Courier"/>
          <w:sz w:val="18"/>
        </w:rPr>
        <w:t xml:space="preserve">64 bytes from 192.168.1.1: </w:t>
      </w:r>
      <w:proofErr w:type="spellStart"/>
      <w:r w:rsidRPr="006B4D74">
        <w:rPr>
          <w:rFonts w:ascii="Courier" w:hAnsi="Courier"/>
          <w:sz w:val="18"/>
        </w:rPr>
        <w:t>icmp_seq</w:t>
      </w:r>
      <w:proofErr w:type="spellEnd"/>
      <w:r w:rsidRPr="006B4D74">
        <w:rPr>
          <w:rFonts w:ascii="Courier" w:hAnsi="Courier"/>
          <w:sz w:val="18"/>
        </w:rPr>
        <w:t xml:space="preserve">=3 </w:t>
      </w:r>
      <w:proofErr w:type="spellStart"/>
      <w:r w:rsidRPr="006B4D74">
        <w:rPr>
          <w:rFonts w:ascii="Courier" w:hAnsi="Courier"/>
          <w:sz w:val="18"/>
        </w:rPr>
        <w:t>ttl</w:t>
      </w:r>
      <w:proofErr w:type="spellEnd"/>
      <w:r w:rsidRPr="006B4D74">
        <w:rPr>
          <w:rFonts w:ascii="Courier" w:hAnsi="Courier"/>
          <w:sz w:val="18"/>
        </w:rPr>
        <w:t xml:space="preserve">=64 time=1.98 </w:t>
      </w:r>
      <w:proofErr w:type="spellStart"/>
      <w:r w:rsidRPr="006B4D74">
        <w:rPr>
          <w:rFonts w:ascii="Courier" w:hAnsi="Courier"/>
          <w:sz w:val="18"/>
        </w:rPr>
        <w:t>ms</w:t>
      </w:r>
      <w:proofErr w:type="spellEnd"/>
      <w:r w:rsidRPr="006B4D74">
        <w:rPr>
          <w:rFonts w:ascii="Courier" w:hAnsi="Courier"/>
          <w:sz w:val="18"/>
        </w:rPr>
        <w:t xml:space="preserve">                                                               </w:t>
      </w:r>
    </w:p>
    <w:p w14:paraId="1A2617B9" w14:textId="77777777" w:rsidR="004E4332" w:rsidRPr="006B4D74" w:rsidRDefault="004E4332" w:rsidP="004E4332">
      <w:pPr>
        <w:shd w:val="clear" w:color="auto" w:fill="F2F2F2"/>
        <w:spacing w:before="0" w:after="0" w:line="240" w:lineRule="auto"/>
        <w:rPr>
          <w:rFonts w:ascii="Courier" w:hAnsi="Courier"/>
          <w:sz w:val="18"/>
        </w:rPr>
      </w:pPr>
      <w:r w:rsidRPr="006B4D74">
        <w:rPr>
          <w:rFonts w:ascii="Courier" w:hAnsi="Courier"/>
          <w:sz w:val="18"/>
        </w:rPr>
        <w:t xml:space="preserve">64 bytes from 192.168.1.1: </w:t>
      </w:r>
      <w:proofErr w:type="spellStart"/>
      <w:r w:rsidRPr="006B4D74">
        <w:rPr>
          <w:rFonts w:ascii="Courier" w:hAnsi="Courier"/>
          <w:sz w:val="18"/>
        </w:rPr>
        <w:t>icmp_seq</w:t>
      </w:r>
      <w:proofErr w:type="spellEnd"/>
      <w:r w:rsidRPr="006B4D74">
        <w:rPr>
          <w:rFonts w:ascii="Courier" w:hAnsi="Courier"/>
          <w:sz w:val="18"/>
        </w:rPr>
        <w:t xml:space="preserve">=4 </w:t>
      </w:r>
      <w:proofErr w:type="spellStart"/>
      <w:r w:rsidRPr="006B4D74">
        <w:rPr>
          <w:rFonts w:ascii="Courier" w:hAnsi="Courier"/>
          <w:sz w:val="18"/>
        </w:rPr>
        <w:t>ttl</w:t>
      </w:r>
      <w:proofErr w:type="spellEnd"/>
      <w:r w:rsidRPr="006B4D74">
        <w:rPr>
          <w:rFonts w:ascii="Courier" w:hAnsi="Courier"/>
          <w:sz w:val="18"/>
        </w:rPr>
        <w:t xml:space="preserve">=64 time=1.73 </w:t>
      </w:r>
      <w:proofErr w:type="spellStart"/>
      <w:r w:rsidRPr="006B4D74">
        <w:rPr>
          <w:rFonts w:ascii="Courier" w:hAnsi="Courier"/>
          <w:sz w:val="18"/>
        </w:rPr>
        <w:t>ms</w:t>
      </w:r>
      <w:proofErr w:type="spellEnd"/>
    </w:p>
    <w:p w14:paraId="1C972F5C" w14:textId="168CFF12" w:rsidR="004E4332" w:rsidRPr="006B4D74" w:rsidRDefault="004E4332">
      <w:pPr>
        <w:jc w:val="both"/>
      </w:pPr>
    </w:p>
    <w:p w14:paraId="78D95870" w14:textId="377C7300" w:rsidR="005240A0" w:rsidRPr="006B4D74" w:rsidRDefault="005240A0" w:rsidP="005240A0">
      <w:pPr>
        <w:pStyle w:val="Heading1"/>
        <w:rPr>
          <w:lang w:val="en-GB"/>
        </w:rPr>
      </w:pPr>
      <w:r w:rsidRPr="006B4D74">
        <w:rPr>
          <w:lang w:val="en-GB"/>
        </w:rPr>
        <w:t>Post-lab practice</w:t>
      </w:r>
    </w:p>
    <w:p w14:paraId="4522BA39" w14:textId="10C54675" w:rsidR="005240A0" w:rsidRPr="006B4D74" w:rsidRDefault="005240A0" w:rsidP="005240A0">
      <w:r w:rsidRPr="006B4D74">
        <w:t xml:space="preserve">In this session, we have built an initial version of Linux image with </w:t>
      </w:r>
      <w:proofErr w:type="spellStart"/>
      <w:r w:rsidRPr="006B4D74">
        <w:t>Yocto</w:t>
      </w:r>
      <w:proofErr w:type="spellEnd"/>
      <w:r w:rsidRPr="006B4D74">
        <w:t xml:space="preserve"> Project. One of the main benefits of using </w:t>
      </w:r>
      <w:proofErr w:type="spellStart"/>
      <w:r w:rsidRPr="006B4D74">
        <w:t>Yocto</w:t>
      </w:r>
      <w:proofErr w:type="spellEnd"/>
      <w:r w:rsidRPr="006B4D74">
        <w:t xml:space="preserve"> Project is that the Linux image can be flexibly customized to accommodate specific usage; the key to manipulate it is by including different layers and recipes.</w:t>
      </w:r>
    </w:p>
    <w:p w14:paraId="604EE828" w14:textId="1202A72A" w:rsidR="005240A0" w:rsidRPr="00B111E8" w:rsidRDefault="005240A0" w:rsidP="005240A0">
      <w:pPr>
        <w:rPr>
          <w:lang w:val="en-GB"/>
        </w:rPr>
      </w:pPr>
      <w:r w:rsidRPr="006B4D74">
        <w:rPr>
          <w:lang w:val="en-GB"/>
        </w:rPr>
        <w:t>There are two files that determine the above feature, conf/</w:t>
      </w:r>
      <w:proofErr w:type="spellStart"/>
      <w:r w:rsidRPr="006B4D74">
        <w:rPr>
          <w:lang w:val="en-GB"/>
        </w:rPr>
        <w:t>local.conf</w:t>
      </w:r>
      <w:proofErr w:type="spellEnd"/>
      <w:r w:rsidRPr="006B4D74">
        <w:rPr>
          <w:lang w:val="en-GB"/>
        </w:rPr>
        <w:t xml:space="preserve"> and conf/</w:t>
      </w:r>
      <w:proofErr w:type="spellStart"/>
      <w:r w:rsidRPr="006B4D74">
        <w:rPr>
          <w:lang w:val="en-GB"/>
        </w:rPr>
        <w:t>bblayers.conf</w:t>
      </w:r>
      <w:proofErr w:type="spellEnd"/>
      <w:r w:rsidRPr="006B4D74">
        <w:rPr>
          <w:lang w:val="en-GB"/>
        </w:rPr>
        <w:t>; to have a better understanding of these two files and the customi</w:t>
      </w:r>
      <w:r w:rsidR="009C7E88" w:rsidRPr="006B4D74">
        <w:rPr>
          <w:lang w:val="en-GB"/>
        </w:rPr>
        <w:t>z</w:t>
      </w:r>
      <w:r w:rsidRPr="006B4D74">
        <w:rPr>
          <w:lang w:val="en-GB"/>
        </w:rPr>
        <w:t xml:space="preserve">ation feature of </w:t>
      </w:r>
      <w:proofErr w:type="spellStart"/>
      <w:r w:rsidRPr="006B4D74">
        <w:rPr>
          <w:lang w:val="en-GB"/>
        </w:rPr>
        <w:t>Yocto</w:t>
      </w:r>
      <w:proofErr w:type="spellEnd"/>
      <w:r w:rsidRPr="006B4D74">
        <w:rPr>
          <w:lang w:val="en-GB"/>
        </w:rPr>
        <w:t xml:space="preserve"> Project, we shall carry out additional practice.</w:t>
      </w:r>
    </w:p>
    <w:p w14:paraId="3A220053" w14:textId="77777777" w:rsidR="004E4332" w:rsidRPr="005240A0" w:rsidRDefault="004E4332">
      <w:pPr>
        <w:jc w:val="both"/>
        <w:rPr>
          <w:lang w:val="en-GB"/>
        </w:rPr>
      </w:pPr>
    </w:p>
    <w:sectPr w:rsidR="004E4332" w:rsidRPr="005240A0">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3E54" w14:textId="77777777" w:rsidR="009F7581" w:rsidRDefault="009F7581">
      <w:pPr>
        <w:spacing w:before="0" w:after="0" w:line="240" w:lineRule="auto"/>
      </w:pPr>
      <w:r>
        <w:separator/>
      </w:r>
    </w:p>
  </w:endnote>
  <w:endnote w:type="continuationSeparator" w:id="0">
    <w:p w14:paraId="38961648" w14:textId="77777777" w:rsidR="009F7581" w:rsidRDefault="009F7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6342" w14:textId="77777777" w:rsidR="004D223C" w:rsidRDefault="00C07EBE">
    <w:pPr>
      <w:pStyle w:val="Footer"/>
      <w:ind w:left="-1440"/>
    </w:pPr>
    <w:r>
      <w:rPr>
        <w:noProof/>
        <w:lang w:eastAsia="zh-CN"/>
      </w:rPr>
      <w:drawing>
        <wp:inline distT="0" distB="0" distL="0" distR="0" wp14:anchorId="3B58EB91" wp14:editId="5D51F024">
          <wp:extent cx="78295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E89DE" w14:textId="77777777" w:rsidR="009F7581" w:rsidRDefault="009F7581">
      <w:pPr>
        <w:spacing w:before="0" w:after="0" w:line="240" w:lineRule="auto"/>
      </w:pPr>
      <w:r>
        <w:separator/>
      </w:r>
    </w:p>
  </w:footnote>
  <w:footnote w:type="continuationSeparator" w:id="0">
    <w:p w14:paraId="54D11291" w14:textId="77777777" w:rsidR="009F7581" w:rsidRDefault="009F75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B"/>
    <w:multiLevelType w:val="multilevel"/>
    <w:tmpl w:val="0000000B"/>
    <w:lvl w:ilvl="0">
      <w:start w:val="1"/>
      <w:numFmt w:val="bullet"/>
      <w:pStyle w:val="M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multilevel"/>
    <w:tmpl w:val="0000000F"/>
    <w:lvl w:ilvl="0">
      <w:start w:val="1"/>
      <w:numFmt w:val="decimal"/>
      <w:lvlText w:val="%1."/>
      <w:lvlJc w:val="left"/>
      <w:pPr>
        <w:ind w:left="761" w:hanging="360"/>
      </w:p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5" w15:restartNumberingAfterBreak="0">
    <w:nsid w:val="4CC30C4A"/>
    <w:multiLevelType w:val="multilevel"/>
    <w:tmpl w:val="00000000"/>
    <w:lvl w:ilvl="0">
      <w:start w:val="1"/>
      <w:numFmt w:val="decimal"/>
      <w:pStyle w:val="My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K3MDEFUoaWxqaWJko6SsGpxcWZ+XkgBca1AFeKb84sAAAA"/>
  </w:docVars>
  <w:rsids>
    <w:rsidRoot w:val="00172A27"/>
    <w:rsid w:val="000105D8"/>
    <w:rsid w:val="00011758"/>
    <w:rsid w:val="00051844"/>
    <w:rsid w:val="00070A2A"/>
    <w:rsid w:val="00084F69"/>
    <w:rsid w:val="000B3073"/>
    <w:rsid w:val="000B5963"/>
    <w:rsid w:val="000D11D6"/>
    <w:rsid w:val="000F3506"/>
    <w:rsid w:val="001166FC"/>
    <w:rsid w:val="00121941"/>
    <w:rsid w:val="00141AA1"/>
    <w:rsid w:val="0016202A"/>
    <w:rsid w:val="00172A27"/>
    <w:rsid w:val="001748EB"/>
    <w:rsid w:val="00193D70"/>
    <w:rsid w:val="001A1197"/>
    <w:rsid w:val="001A25E4"/>
    <w:rsid w:val="001A6043"/>
    <w:rsid w:val="001B58D0"/>
    <w:rsid w:val="001D5146"/>
    <w:rsid w:val="001D7B8F"/>
    <w:rsid w:val="001F3B43"/>
    <w:rsid w:val="001F5F04"/>
    <w:rsid w:val="00205FA2"/>
    <w:rsid w:val="0020616A"/>
    <w:rsid w:val="00214A7C"/>
    <w:rsid w:val="002159D9"/>
    <w:rsid w:val="00215BCB"/>
    <w:rsid w:val="00246AC7"/>
    <w:rsid w:val="002779F1"/>
    <w:rsid w:val="00277C5F"/>
    <w:rsid w:val="002957C6"/>
    <w:rsid w:val="002B71F3"/>
    <w:rsid w:val="00311255"/>
    <w:rsid w:val="0035328F"/>
    <w:rsid w:val="003749CC"/>
    <w:rsid w:val="00390CE2"/>
    <w:rsid w:val="00397864"/>
    <w:rsid w:val="003B5FA7"/>
    <w:rsid w:val="003C4542"/>
    <w:rsid w:val="003F2EB7"/>
    <w:rsid w:val="004139D5"/>
    <w:rsid w:val="00427A1E"/>
    <w:rsid w:val="00461792"/>
    <w:rsid w:val="00474AF5"/>
    <w:rsid w:val="00486C1E"/>
    <w:rsid w:val="004A17D6"/>
    <w:rsid w:val="004B2E1A"/>
    <w:rsid w:val="004B6D27"/>
    <w:rsid w:val="004C23AC"/>
    <w:rsid w:val="004D223C"/>
    <w:rsid w:val="004E1010"/>
    <w:rsid w:val="004E17D4"/>
    <w:rsid w:val="004E4332"/>
    <w:rsid w:val="004F4275"/>
    <w:rsid w:val="004F7FFC"/>
    <w:rsid w:val="00505423"/>
    <w:rsid w:val="00510C42"/>
    <w:rsid w:val="005240A0"/>
    <w:rsid w:val="00552224"/>
    <w:rsid w:val="00560E87"/>
    <w:rsid w:val="005759E4"/>
    <w:rsid w:val="005B1241"/>
    <w:rsid w:val="005F1F59"/>
    <w:rsid w:val="005F64AA"/>
    <w:rsid w:val="005F7CFE"/>
    <w:rsid w:val="006154FC"/>
    <w:rsid w:val="00641F3A"/>
    <w:rsid w:val="00666932"/>
    <w:rsid w:val="0066794A"/>
    <w:rsid w:val="00690EE9"/>
    <w:rsid w:val="00694EEF"/>
    <w:rsid w:val="006B35EE"/>
    <w:rsid w:val="006B4D74"/>
    <w:rsid w:val="006C0136"/>
    <w:rsid w:val="006C15BC"/>
    <w:rsid w:val="007025DB"/>
    <w:rsid w:val="00704B27"/>
    <w:rsid w:val="007119D9"/>
    <w:rsid w:val="007167A1"/>
    <w:rsid w:val="00726E11"/>
    <w:rsid w:val="007624AA"/>
    <w:rsid w:val="00767648"/>
    <w:rsid w:val="007710B4"/>
    <w:rsid w:val="00772B6A"/>
    <w:rsid w:val="00782C42"/>
    <w:rsid w:val="007D0335"/>
    <w:rsid w:val="007D1BD2"/>
    <w:rsid w:val="007E6448"/>
    <w:rsid w:val="007E64C9"/>
    <w:rsid w:val="007F14D0"/>
    <w:rsid w:val="0080471E"/>
    <w:rsid w:val="00835EB6"/>
    <w:rsid w:val="00847157"/>
    <w:rsid w:val="00855EDC"/>
    <w:rsid w:val="00874EB9"/>
    <w:rsid w:val="00880C70"/>
    <w:rsid w:val="008A58A8"/>
    <w:rsid w:val="009051C8"/>
    <w:rsid w:val="00941ADE"/>
    <w:rsid w:val="0095394E"/>
    <w:rsid w:val="00977D13"/>
    <w:rsid w:val="00983576"/>
    <w:rsid w:val="00983976"/>
    <w:rsid w:val="009C7E88"/>
    <w:rsid w:val="009F7581"/>
    <w:rsid w:val="00A05214"/>
    <w:rsid w:val="00A624A8"/>
    <w:rsid w:val="00A63AF8"/>
    <w:rsid w:val="00A91617"/>
    <w:rsid w:val="00A95135"/>
    <w:rsid w:val="00AC3702"/>
    <w:rsid w:val="00AD3356"/>
    <w:rsid w:val="00AD779F"/>
    <w:rsid w:val="00B0023E"/>
    <w:rsid w:val="00B07A4D"/>
    <w:rsid w:val="00B07CD8"/>
    <w:rsid w:val="00B27F64"/>
    <w:rsid w:val="00B64F99"/>
    <w:rsid w:val="00B71A8B"/>
    <w:rsid w:val="00B83D79"/>
    <w:rsid w:val="00B93CA4"/>
    <w:rsid w:val="00BB6DFB"/>
    <w:rsid w:val="00BD04B9"/>
    <w:rsid w:val="00C07EBE"/>
    <w:rsid w:val="00C267F5"/>
    <w:rsid w:val="00C40383"/>
    <w:rsid w:val="00C5630A"/>
    <w:rsid w:val="00C7407F"/>
    <w:rsid w:val="00C77D2D"/>
    <w:rsid w:val="00CD77C2"/>
    <w:rsid w:val="00D41491"/>
    <w:rsid w:val="00D47C2F"/>
    <w:rsid w:val="00D50AE7"/>
    <w:rsid w:val="00D52BE2"/>
    <w:rsid w:val="00D555A3"/>
    <w:rsid w:val="00D60B0E"/>
    <w:rsid w:val="00D66FE2"/>
    <w:rsid w:val="00D75146"/>
    <w:rsid w:val="00D817ED"/>
    <w:rsid w:val="00D90F35"/>
    <w:rsid w:val="00DD7AB0"/>
    <w:rsid w:val="00EA4112"/>
    <w:rsid w:val="00ED0C7F"/>
    <w:rsid w:val="00EF0E56"/>
    <w:rsid w:val="00F0796F"/>
    <w:rsid w:val="00F700A2"/>
    <w:rsid w:val="00FD1CC3"/>
    <w:rsid w:val="00FD430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D10966E"/>
  <w15:chartTrackingRefBased/>
  <w15:docId w15:val="{6CE6CE03-0A08-402C-B4B8-89FBD72B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after="200" w:line="276" w:lineRule="auto"/>
    </w:pPr>
    <w:rPr>
      <w:rFonts w:ascii="Calibri" w:hAnsi="Calibri"/>
      <w:lang w:eastAsia="en-US" w:bidi="ar-SA"/>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hd w:val="clear" w:color="auto" w:fill="4F81BD"/>
    </w:rPr>
  </w:style>
  <w:style w:type="paragraph" w:styleId="Heading2">
    <w:name w:val="heading 2"/>
    <w:basedOn w:val="Normal"/>
    <w:next w:val="Normal"/>
    <w:link w:val="Heading2Char"/>
    <w:qFormat/>
    <w:pPr>
      <w:keepNext/>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hd w:val="clear" w:color="auto" w:fill="DBE5F1"/>
    </w:rPr>
  </w:style>
  <w:style w:type="paragraph" w:styleId="Heading3">
    <w:name w:val="heading 3"/>
    <w:basedOn w:val="Normal"/>
    <w:next w:val="Normal"/>
    <w:link w:val="Heading3Char"/>
    <w:qFormat/>
    <w:pPr>
      <w:pBdr>
        <w:top w:val="single" w:sz="6" w:space="2" w:color="4F81BD"/>
        <w:left w:val="single" w:sz="6" w:space="2" w:color="4F81BD"/>
      </w:pBdr>
      <w:spacing w:before="300" w:after="0"/>
      <w:outlineLvl w:val="2"/>
    </w:pPr>
    <w:rPr>
      <w:caps/>
      <w:color w:val="233E5F"/>
      <w:spacing w:val="15"/>
    </w:rPr>
  </w:style>
  <w:style w:type="paragraph" w:styleId="Heading4">
    <w:name w:val="heading 4"/>
    <w:basedOn w:val="Normal"/>
    <w:next w:val="Normal"/>
    <w:link w:val="Heading4Char"/>
    <w:qFormat/>
    <w:pPr>
      <w:pBdr>
        <w:top w:val="dotted" w:sz="6" w:space="2" w:color="4F81BD"/>
        <w:left w:val="dotted" w:sz="6" w:space="2" w:color="4F81BD"/>
      </w:pBdr>
      <w:spacing w:before="300" w:after="0"/>
      <w:outlineLvl w:val="3"/>
    </w:pPr>
    <w:rPr>
      <w:caps/>
      <w:color w:val="365F90"/>
      <w:spacing w:val="10"/>
    </w:rPr>
  </w:style>
  <w:style w:type="paragraph" w:styleId="Heading5">
    <w:name w:val="heading 5"/>
    <w:basedOn w:val="Normal"/>
    <w:next w:val="Normal"/>
    <w:link w:val="Heading5Char"/>
    <w:qFormat/>
    <w:pPr>
      <w:pBdr>
        <w:bottom w:val="single" w:sz="6" w:space="1" w:color="4F81BD"/>
      </w:pBdr>
      <w:spacing w:before="300" w:after="0"/>
      <w:outlineLvl w:val="4"/>
    </w:pPr>
    <w:rPr>
      <w:caps/>
      <w:color w:val="365F90"/>
      <w:spacing w:val="10"/>
    </w:rPr>
  </w:style>
  <w:style w:type="paragraph" w:styleId="Heading6">
    <w:name w:val="heading 6"/>
    <w:basedOn w:val="Normal"/>
    <w:next w:val="Normal"/>
    <w:link w:val="Heading6Char"/>
    <w:qFormat/>
    <w:pPr>
      <w:pBdr>
        <w:bottom w:val="dotted" w:sz="6" w:space="1" w:color="4F81BD"/>
      </w:pBdr>
      <w:spacing w:before="300" w:after="0"/>
      <w:outlineLvl w:val="5"/>
    </w:pPr>
    <w:rPr>
      <w:caps/>
      <w:color w:val="365F90"/>
      <w:spacing w:val="10"/>
    </w:rPr>
  </w:style>
  <w:style w:type="paragraph" w:styleId="Heading7">
    <w:name w:val="heading 7"/>
    <w:basedOn w:val="Normal"/>
    <w:next w:val="Normal"/>
    <w:link w:val="Heading7Char"/>
    <w:qFormat/>
    <w:pPr>
      <w:spacing w:before="300" w:after="0"/>
      <w:outlineLvl w:val="6"/>
    </w:pPr>
    <w:rPr>
      <w:caps/>
      <w:color w:val="365F90"/>
      <w:spacing w:val="10"/>
    </w:rPr>
  </w:style>
  <w:style w:type="paragraph" w:styleId="Heading8">
    <w:name w:val="heading 8"/>
    <w:basedOn w:val="Normal"/>
    <w:next w:val="Normal"/>
    <w:link w:val="Heading8Char"/>
    <w:qFormat/>
    <w:pPr>
      <w:spacing w:before="300" w:after="0"/>
      <w:outlineLvl w:val="7"/>
    </w:pPr>
    <w:rPr>
      <w:caps/>
      <w:spacing w:val="10"/>
      <w:sz w:val="18"/>
      <w:szCs w:val="18"/>
    </w:rPr>
  </w:style>
  <w:style w:type="paragraph" w:styleId="Heading9">
    <w:name w:val="heading 9"/>
    <w:basedOn w:val="Normal"/>
    <w:next w:val="Normal"/>
    <w:link w:val="Heading9Char"/>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qFormat/>
    <w:rPr>
      <w:b/>
      <w:bCs/>
      <w:color w:val="4F81BD"/>
    </w:rPr>
  </w:style>
  <w:style w:type="character" w:styleId="PlaceholderText">
    <w:name w:val="Placeholder Text"/>
    <w:rPr>
      <w:color w:val="808080"/>
    </w:rPr>
  </w:style>
  <w:style w:type="character" w:customStyle="1" w:styleId="ListParagraphChar">
    <w:name w:val="List Paragraph Char"/>
    <w:link w:val="ListParagraph"/>
    <w:rPr>
      <w:sz w:val="20"/>
      <w:szCs w:val="20"/>
    </w:rPr>
  </w:style>
  <w:style w:type="character" w:customStyle="1" w:styleId="MyCode-NoIndentCharChar">
    <w:name w:val="MyCode-NoIndent Char Char"/>
    <w:link w:val="MyCode-NoIndent"/>
    <w:rPr>
      <w:rFonts w:ascii="Lucida Console" w:hAnsi="Lucida Console" w:cs="Courier New"/>
      <w:spacing w:val="-8"/>
      <w:sz w:val="18"/>
      <w:szCs w:val="20"/>
    </w:rPr>
  </w:style>
  <w:style w:type="character" w:customStyle="1" w:styleId="MyAnswerCharChar">
    <w:name w:val="My Answer Char Char"/>
    <w:link w:val="MyAnswer"/>
    <w:rPr>
      <w:color w:val="FF0000"/>
      <w:sz w:val="20"/>
      <w:szCs w:val="20"/>
    </w:rPr>
  </w:style>
  <w:style w:type="character" w:customStyle="1" w:styleId="Heading9Char">
    <w:name w:val="Heading 9 Char"/>
    <w:link w:val="Heading9"/>
    <w:rPr>
      <w:i/>
      <w:caps/>
      <w:spacing w:val="10"/>
      <w:sz w:val="18"/>
      <w:szCs w:val="18"/>
    </w:rPr>
  </w:style>
  <w:style w:type="character" w:styleId="Strong">
    <w:name w:val="Strong"/>
    <w:uiPriority w:val="22"/>
    <w:qFormat/>
    <w:rPr>
      <w:b/>
      <w:bCs/>
    </w:rPr>
  </w:style>
  <w:style w:type="character" w:styleId="Emphasis">
    <w:name w:val="Emphasis"/>
    <w:qFormat/>
    <w:rPr>
      <w:caps/>
      <w:color w:val="233E5F"/>
      <w:spacing w:val="5"/>
    </w:rPr>
  </w:style>
  <w:style w:type="character" w:customStyle="1" w:styleId="MyBulletCharChar">
    <w:name w:val="My Bullet Char Char"/>
    <w:link w:val="MyBullet"/>
    <w:rPr>
      <w:sz w:val="20"/>
      <w:szCs w:val="20"/>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rPr>
      <w:sz w:val="20"/>
      <w:szCs w:val="20"/>
    </w:rPr>
  </w:style>
  <w:style w:type="character" w:customStyle="1" w:styleId="MyCodeCharChar">
    <w:name w:val="MyCode Char Char"/>
    <w:link w:val="MyCode"/>
    <w:rPr>
      <w:rFonts w:ascii="Lucida Console" w:hAnsi="Lucida Console" w:cs="Courier New"/>
      <w:spacing w:val="-8"/>
      <w:sz w:val="18"/>
      <w:szCs w:val="20"/>
    </w:rPr>
  </w:style>
  <w:style w:type="character" w:customStyle="1" w:styleId="FooterChar">
    <w:name w:val="Footer Char"/>
    <w:link w:val="Footer"/>
    <w:rPr>
      <w:sz w:val="20"/>
      <w:szCs w:val="20"/>
    </w:rPr>
  </w:style>
  <w:style w:type="character" w:customStyle="1" w:styleId="MyCodeAnswerCharChar">
    <w:name w:val="My Code Answer Char Char"/>
    <w:link w:val="MyCodeAnswer"/>
    <w:rPr>
      <w:rFonts w:ascii="Lucida Console" w:hAnsi="Lucida Console" w:cs="Courier New"/>
      <w:color w:val="FF0000"/>
      <w:spacing w:val="-8"/>
      <w:sz w:val="18"/>
      <w:szCs w:val="20"/>
    </w:rPr>
  </w:style>
  <w:style w:type="character" w:customStyle="1" w:styleId="IntenseQuoteChar">
    <w:name w:val="Intense Quote Char"/>
    <w:link w:val="IntenseQuote"/>
    <w:rPr>
      <w:i/>
      <w:iCs/>
      <w:color w:val="4F81BD"/>
      <w:sz w:val="20"/>
      <w:szCs w:val="20"/>
    </w:rPr>
  </w:style>
  <w:style w:type="character" w:customStyle="1" w:styleId="NoSpacingChar">
    <w:name w:val="No Spacing Char"/>
    <w:link w:val="NoSpacing"/>
    <w:rPr>
      <w:rFonts w:ascii="Calibri" w:hAnsi="Calibri"/>
      <w:sz w:val="20"/>
      <w:szCs w:val="20"/>
      <w:lang w:val="en-US" w:eastAsia="en-US"/>
    </w:rPr>
  </w:style>
  <w:style w:type="character" w:customStyle="1" w:styleId="BlockTextChar">
    <w:name w:val="Block Text Char"/>
    <w:link w:val="BlockText"/>
    <w:rPr>
      <w:i/>
      <w:iCs/>
      <w:sz w:val="20"/>
      <w:szCs w:val="20"/>
    </w:rPr>
  </w:style>
  <w:style w:type="character" w:customStyle="1" w:styleId="Heading5Char">
    <w:name w:val="Heading 5 Char"/>
    <w:link w:val="Heading5"/>
    <w:rPr>
      <w:caps/>
      <w:color w:val="365F90"/>
      <w:spacing w:val="10"/>
    </w:rPr>
  </w:style>
  <w:style w:type="character" w:styleId="BookTitle">
    <w:name w:val="Book Title"/>
    <w:qFormat/>
    <w:rPr>
      <w:b/>
      <w:bCs/>
      <w:i/>
      <w:iCs/>
      <w:spacing w:val="9"/>
    </w:rPr>
  </w:style>
  <w:style w:type="character" w:styleId="Hyperlink">
    <w:name w:val="Hyperlink"/>
    <w:rPr>
      <w:color w:val="0000FF"/>
      <w:u w:val="single"/>
    </w:rPr>
  </w:style>
  <w:style w:type="character" w:customStyle="1" w:styleId="SubtitleChar">
    <w:name w:val="Subtitle Char"/>
    <w:link w:val="Subtitle"/>
    <w:rPr>
      <w:caps/>
      <w:color w:val="565656"/>
      <w:spacing w:val="10"/>
      <w:sz w:val="24"/>
      <w:szCs w:val="24"/>
    </w:rPr>
  </w:style>
  <w:style w:type="character" w:customStyle="1" w:styleId="TitleChar">
    <w:name w:val="Title Char"/>
    <w:link w:val="Title"/>
    <w:rPr>
      <w:caps/>
      <w:color w:val="4F81BD"/>
      <w:spacing w:val="10"/>
      <w:kern w:val="28"/>
      <w:sz w:val="52"/>
      <w:szCs w:val="52"/>
    </w:rPr>
  </w:style>
  <w:style w:type="character" w:customStyle="1" w:styleId="MyNumberedListCharChar">
    <w:name w:val="My Numbered List Char Char"/>
    <w:link w:val="MyNumberedList"/>
    <w:rPr>
      <w:sz w:val="20"/>
      <w:szCs w:val="20"/>
    </w:rPr>
  </w:style>
  <w:style w:type="character" w:styleId="IntenseReference">
    <w:name w:val="Intense Reference"/>
    <w:qFormat/>
    <w:rPr>
      <w:b/>
      <w:bCs/>
      <w:i/>
      <w:iCs/>
      <w:caps/>
      <w:color w:val="4F81BD"/>
    </w:rPr>
  </w:style>
  <w:style w:type="character" w:customStyle="1" w:styleId="Heading4Char">
    <w:name w:val="Heading 4 Char"/>
    <w:link w:val="Heading4"/>
    <w:rPr>
      <w:caps/>
      <w:color w:val="365F90"/>
      <w:spacing w:val="10"/>
    </w:rPr>
  </w:style>
  <w:style w:type="character" w:customStyle="1" w:styleId="Heading8Char">
    <w:name w:val="Heading 8 Char"/>
    <w:link w:val="Heading8"/>
    <w:rPr>
      <w:caps/>
      <w:spacing w:val="10"/>
      <w:sz w:val="18"/>
      <w:szCs w:val="18"/>
    </w:rPr>
  </w:style>
  <w:style w:type="character" w:styleId="SubtleEmphasis">
    <w:name w:val="Subtle Emphasis"/>
    <w:qFormat/>
    <w:rPr>
      <w:i/>
      <w:iCs/>
      <w:color w:val="233E5F"/>
    </w:rPr>
  </w:style>
  <w:style w:type="character" w:customStyle="1" w:styleId="Heading7Char">
    <w:name w:val="Heading 7 Char"/>
    <w:link w:val="Heading7"/>
    <w:rPr>
      <w:caps/>
      <w:color w:val="365F90"/>
      <w:spacing w:val="10"/>
    </w:rPr>
  </w:style>
  <w:style w:type="character" w:customStyle="1" w:styleId="Heading2Char">
    <w:name w:val="Heading 2 Char"/>
    <w:link w:val="Heading2"/>
    <w:rPr>
      <w:caps/>
      <w:spacing w:val="15"/>
      <w:shd w:val="clear" w:color="auto" w:fill="DBE5F1"/>
    </w:rPr>
  </w:style>
  <w:style w:type="character" w:customStyle="1" w:styleId="Heading3Char">
    <w:name w:val="Heading 3 Char"/>
    <w:link w:val="Heading3"/>
    <w:rPr>
      <w:caps/>
      <w:color w:val="233E5F"/>
      <w:spacing w:val="15"/>
    </w:rPr>
  </w:style>
  <w:style w:type="character" w:customStyle="1" w:styleId="MCU-SpecificCharChar">
    <w:name w:val="MCU-Specific Char Char"/>
    <w:link w:val="MCU-Specific"/>
    <w:rPr>
      <w:b/>
      <w:color w:val="B2A0C7"/>
      <w:sz w:val="20"/>
      <w:szCs w:val="20"/>
    </w:rPr>
  </w:style>
  <w:style w:type="character" w:customStyle="1" w:styleId="Heading6Char">
    <w:name w:val="Heading 6 Char"/>
    <w:link w:val="Heading6"/>
    <w:rPr>
      <w:caps/>
      <w:color w:val="365F90"/>
      <w:spacing w:val="10"/>
    </w:rPr>
  </w:style>
  <w:style w:type="character" w:customStyle="1" w:styleId="Heading1Char">
    <w:name w:val="Heading 1 Char"/>
    <w:link w:val="Heading1"/>
    <w:rPr>
      <w:b/>
      <w:bCs/>
      <w:caps/>
      <w:color w:val="FFFFFF"/>
      <w:spacing w:val="15"/>
      <w:shd w:val="clear" w:color="auto" w:fill="4F81BD"/>
    </w:rPr>
  </w:style>
  <w:style w:type="character" w:styleId="IntenseEmphasis">
    <w:name w:val="Intense Emphasis"/>
    <w:qFormat/>
    <w:rPr>
      <w:b/>
      <w:bCs/>
      <w:caps/>
      <w:color w:val="233E5F"/>
      <w:spacing w:val="10"/>
    </w:rPr>
  </w:style>
  <w:style w:type="paragraph" w:styleId="TOCHeading">
    <w:name w:val="TOC Heading"/>
    <w:basedOn w:val="Heading1"/>
    <w:next w:val="Normal"/>
    <w:qFormat/>
    <w:pPr>
      <w:outlineLvl w:val="9"/>
    </w:pPr>
  </w:style>
  <w:style w:type="paragraph" w:styleId="TOC1">
    <w:name w:val="toc 1"/>
    <w:basedOn w:val="Normal"/>
    <w:next w:val="Normal"/>
    <w:pPr>
      <w:spacing w:after="100"/>
    </w:pPr>
  </w:style>
  <w:style w:type="paragraph" w:styleId="NoSpacing">
    <w:name w:val="No Spacing"/>
    <w:basedOn w:val="Normal"/>
    <w:link w:val="NoSpacingChar"/>
    <w:qFormat/>
    <w:pPr>
      <w:spacing w:before="0" w:after="0" w:line="240" w:lineRule="auto"/>
    </w:pPr>
  </w:style>
  <w:style w:type="paragraph" w:customStyle="1" w:styleId="MyAnswer">
    <w:name w:val="My Answer"/>
    <w:basedOn w:val="MyNumberedList"/>
    <w:link w:val="MyAnswerCharChar"/>
    <w:pPr>
      <w:numPr>
        <w:numId w:val="0"/>
      </w:numPr>
      <w:ind w:left="360"/>
    </w:pPr>
    <w:rPr>
      <w:color w:val="FF0000"/>
    </w:rPr>
  </w:style>
  <w:style w:type="paragraph" w:customStyle="1" w:styleId="MyCode-NoIndent">
    <w:name w:val="MyCode-NoIndent"/>
    <w:basedOn w:val="MyCode"/>
    <w:link w:val="MyCode-NoIndentCharChar"/>
    <w:pPr>
      <w:tabs>
        <w:tab w:val="clear" w:pos="720"/>
        <w:tab w:val="clear" w:pos="1080"/>
        <w:tab w:val="clear" w:pos="1440"/>
        <w:tab w:val="clear" w:pos="1800"/>
        <w:tab w:val="clear" w:pos="2160"/>
        <w:tab w:val="clear" w:pos="2520"/>
        <w:tab w:val="clear" w:pos="2880"/>
        <w:tab w:val="clear" w:pos="3240"/>
        <w:tab w:val="clear" w:pos="3600"/>
        <w:tab w:val="left" w:pos="360"/>
      </w:tabs>
      <w:ind w:left="0"/>
    </w:pPr>
  </w:style>
  <w:style w:type="paragraph" w:styleId="BlockText">
    <w:name w:val="Block Text"/>
    <w:basedOn w:val="Normal"/>
    <w:next w:val="Normal"/>
    <w:link w:val="BlockTextChar"/>
    <w:rPr>
      <w:i/>
      <w:iCs/>
    </w:rPr>
  </w:style>
  <w:style w:type="paragraph" w:styleId="Header">
    <w:name w:val="header"/>
    <w:basedOn w:val="Normal"/>
    <w:link w:val="HeaderChar"/>
    <w:pPr>
      <w:tabs>
        <w:tab w:val="center" w:pos="4680"/>
        <w:tab w:val="right" w:pos="9360"/>
      </w:tabs>
      <w:spacing w:before="0" w:after="0" w:line="240" w:lineRule="auto"/>
    </w:pPr>
  </w:style>
  <w:style w:type="paragraph" w:styleId="Footer">
    <w:name w:val="footer"/>
    <w:basedOn w:val="Normal"/>
    <w:link w:val="FooterChar"/>
    <w:pPr>
      <w:tabs>
        <w:tab w:val="center" w:pos="4680"/>
        <w:tab w:val="right" w:pos="9360"/>
      </w:tabs>
      <w:spacing w:before="0" w:after="0" w:line="240" w:lineRule="auto"/>
    </w:pPr>
  </w:style>
  <w:style w:type="paragraph" w:customStyle="1" w:styleId="MyCode">
    <w:name w:val="MyCode"/>
    <w:basedOn w:val="ListParagraph"/>
    <w:link w:val="MyCodeCharChar"/>
    <w:pPr>
      <w:tabs>
        <w:tab w:val="left" w:pos="720"/>
        <w:tab w:val="left" w:pos="1080"/>
        <w:tab w:val="left" w:pos="1440"/>
        <w:tab w:val="left" w:pos="1800"/>
        <w:tab w:val="left" w:pos="2160"/>
        <w:tab w:val="left" w:pos="2520"/>
        <w:tab w:val="left" w:pos="2880"/>
        <w:tab w:val="left" w:pos="3240"/>
        <w:tab w:val="left" w:pos="3600"/>
      </w:tabs>
      <w:ind w:left="360"/>
    </w:pPr>
    <w:rPr>
      <w:rFonts w:ascii="Lucida Console" w:hAnsi="Lucida Console" w:cs="Courier New"/>
      <w:spacing w:val="-8"/>
      <w:sz w:val="18"/>
    </w:rPr>
  </w:style>
  <w:style w:type="paragraph" w:customStyle="1" w:styleId="MyCodeAnswer">
    <w:name w:val="My Code Answer"/>
    <w:basedOn w:val="MyCode"/>
    <w:link w:val="MyCodeAnswerCharChar"/>
    <w:rPr>
      <w:color w:val="FF0000"/>
    </w:rPr>
  </w:style>
  <w:style w:type="paragraph" w:styleId="TOC2">
    <w:name w:val="toc 2"/>
    <w:basedOn w:val="Normal"/>
    <w:next w:val="Normal"/>
    <w:pPr>
      <w:spacing w:after="100"/>
      <w:ind w:left="200"/>
    </w:pPr>
  </w:style>
  <w:style w:type="paragraph" w:styleId="Subtitle">
    <w:name w:val="Subtitle"/>
    <w:basedOn w:val="Normal"/>
    <w:next w:val="Normal"/>
    <w:link w:val="SubtitleChar"/>
    <w:qFormat/>
    <w:pPr>
      <w:spacing w:after="1000" w:line="240" w:lineRule="auto"/>
    </w:pPr>
    <w:rPr>
      <w:caps/>
      <w:color w:val="565656"/>
      <w:spacing w:val="10"/>
      <w:sz w:val="24"/>
      <w:szCs w:val="24"/>
    </w:rPr>
  </w:style>
  <w:style w:type="paragraph" w:customStyle="1" w:styleId="MyBullet">
    <w:name w:val="My Bullet"/>
    <w:basedOn w:val="ListParagraph"/>
    <w:link w:val="MyBulletCharChar"/>
    <w:pPr>
      <w:numPr>
        <w:numId w:val="1"/>
      </w:numPr>
      <w:ind w:left="360"/>
    </w:pPr>
  </w:style>
  <w:style w:type="paragraph" w:styleId="ListParagraph">
    <w:name w:val="List Paragraph"/>
    <w:basedOn w:val="Normal"/>
    <w:link w:val="ListParagraphChar"/>
    <w:qFormat/>
    <w:pPr>
      <w:ind w:left="720"/>
      <w:contextualSpacing/>
    </w:pPr>
  </w:style>
  <w:style w:type="paragraph" w:customStyle="1" w:styleId="MCU-Specific">
    <w:name w:val="MCU-Specific"/>
    <w:basedOn w:val="Normal"/>
    <w:link w:val="MCU-SpecificCharChar"/>
    <w:rPr>
      <w:b/>
      <w:color w:val="B2A0C7"/>
    </w:rPr>
  </w:style>
  <w:style w:type="paragraph" w:styleId="Title">
    <w:name w:val="Title"/>
    <w:basedOn w:val="Normal"/>
    <w:next w:val="Normal"/>
    <w:link w:val="TitleChar"/>
    <w:qFormat/>
    <w:pPr>
      <w:spacing w:before="720"/>
    </w:pPr>
    <w:rPr>
      <w:caps/>
      <w:color w:val="4F81BD"/>
      <w:spacing w:val="10"/>
      <w:kern w:val="28"/>
      <w:sz w:val="52"/>
      <w:szCs w:val="52"/>
    </w:rPr>
  </w:style>
  <w:style w:type="paragraph" w:customStyle="1" w:styleId="MyNumberedList">
    <w:name w:val="My Numbered List"/>
    <w:basedOn w:val="ListParagraph"/>
    <w:link w:val="MyNumberedListCharChar"/>
    <w:pPr>
      <w:numPr>
        <w:numId w:val="2"/>
      </w:numPr>
      <w:ind w:left="360"/>
    </w:pPr>
  </w:style>
  <w:style w:type="paragraph" w:styleId="TOC3">
    <w:name w:val="toc 3"/>
    <w:basedOn w:val="Normal"/>
    <w:next w:val="Normal"/>
    <w:pPr>
      <w:spacing w:after="100"/>
      <w:ind w:left="400"/>
    </w:pPr>
  </w:style>
  <w:style w:type="paragraph" w:styleId="BalloonText">
    <w:name w:val="Balloon Text"/>
    <w:basedOn w:val="Normal"/>
    <w:link w:val="BalloonTextChar"/>
    <w:pPr>
      <w:spacing w:before="0" w:after="0" w:line="240" w:lineRule="auto"/>
    </w:pPr>
    <w:rPr>
      <w:rFonts w:ascii="Tahoma" w:hAnsi="Tahoma" w:cs="Tahoma"/>
      <w:sz w:val="16"/>
      <w:szCs w:val="16"/>
    </w:rPr>
  </w:style>
  <w:style w:type="paragraph" w:customStyle="1" w:styleId="NormalWeb1">
    <w:name w:val="Normal (Web)1"/>
    <w:basedOn w:val="Normal"/>
    <w:pPr>
      <w:spacing w:before="100" w:beforeAutospacing="1" w:after="100" w:afterAutospacing="1" w:line="240" w:lineRule="auto"/>
    </w:pPr>
    <w:rPr>
      <w:rFonts w:ascii="Times New Roman" w:hAnsi="Times New Roman"/>
      <w:sz w:val="24"/>
      <w:szCs w:val="24"/>
    </w:rPr>
  </w:style>
  <w:style w:type="paragraph" w:styleId="IntenseQuote">
    <w:name w:val="Intense Quote"/>
    <w:basedOn w:val="Normal"/>
    <w:next w:val="Normal"/>
    <w:link w:val="IntenseQuoteChar"/>
    <w:qFormat/>
    <w:pPr>
      <w:pBdr>
        <w:top w:val="single" w:sz="4" w:space="10" w:color="4F81BD"/>
        <w:left w:val="single" w:sz="4" w:space="10" w:color="4F81BD"/>
      </w:pBdr>
      <w:spacing w:after="0"/>
      <w:ind w:left="1296" w:right="1152"/>
      <w:jc w:val="both"/>
    </w:pPr>
    <w:rPr>
      <w:i/>
      <w:iCs/>
      <w:color w:val="4F81BD"/>
    </w:rPr>
  </w:style>
  <w:style w:type="paragraph" w:styleId="Caption">
    <w:name w:val="caption"/>
    <w:basedOn w:val="Normal"/>
    <w:next w:val="Normal"/>
    <w:qFormat/>
    <w:pPr>
      <w:jc w:val="center"/>
    </w:pPr>
    <w:rPr>
      <w:b/>
      <w:bCs/>
      <w:color w:val="365F90"/>
      <w:sz w:val="16"/>
      <w:szCs w:val="16"/>
    </w:rPr>
  </w:style>
  <w:style w:type="character" w:styleId="CommentReference">
    <w:name w:val="annotation reference"/>
    <w:uiPriority w:val="99"/>
    <w:semiHidden/>
    <w:unhideWhenUsed/>
    <w:rsid w:val="00215BCB"/>
    <w:rPr>
      <w:sz w:val="16"/>
      <w:szCs w:val="16"/>
    </w:rPr>
  </w:style>
  <w:style w:type="paragraph" w:styleId="CommentText">
    <w:name w:val="annotation text"/>
    <w:basedOn w:val="Normal"/>
    <w:link w:val="CommentTextChar"/>
    <w:uiPriority w:val="99"/>
    <w:semiHidden/>
    <w:unhideWhenUsed/>
    <w:rsid w:val="00215BCB"/>
  </w:style>
  <w:style w:type="character" w:customStyle="1" w:styleId="CommentTextChar">
    <w:name w:val="Comment Text Char"/>
    <w:link w:val="CommentText"/>
    <w:uiPriority w:val="99"/>
    <w:semiHidden/>
    <w:rsid w:val="00215BCB"/>
    <w:rPr>
      <w:rFonts w:ascii="Calibri" w:hAnsi="Calibri"/>
      <w:lang w:val="en-US" w:eastAsia="en-US" w:bidi="ar-SA"/>
    </w:rPr>
  </w:style>
  <w:style w:type="paragraph" w:styleId="CommentSubject">
    <w:name w:val="annotation subject"/>
    <w:basedOn w:val="CommentText"/>
    <w:next w:val="CommentText"/>
    <w:link w:val="CommentSubjectChar"/>
    <w:uiPriority w:val="99"/>
    <w:semiHidden/>
    <w:unhideWhenUsed/>
    <w:rsid w:val="00215BCB"/>
    <w:rPr>
      <w:b/>
      <w:bCs/>
    </w:rPr>
  </w:style>
  <w:style w:type="character" w:customStyle="1" w:styleId="CommentSubjectChar">
    <w:name w:val="Comment Subject Char"/>
    <w:link w:val="CommentSubject"/>
    <w:uiPriority w:val="99"/>
    <w:semiHidden/>
    <w:rsid w:val="00215BCB"/>
    <w:rPr>
      <w:rFonts w:ascii="Calibri" w:hAnsi="Calibri"/>
      <w:b/>
      <w:bCs/>
      <w:lang w:val="en-US" w:eastAsia="en-US" w:bidi="ar-SA"/>
    </w:rPr>
  </w:style>
  <w:style w:type="paragraph" w:styleId="Revision">
    <w:name w:val="Revision"/>
    <w:hidden/>
    <w:uiPriority w:val="99"/>
    <w:semiHidden/>
    <w:rsid w:val="00772B6A"/>
    <w:rPr>
      <w:rFonts w:ascii="Calibri" w:hAnsi="Calibr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9771">
      <w:bodyDiv w:val="1"/>
      <w:marLeft w:val="0"/>
      <w:marRight w:val="0"/>
      <w:marTop w:val="0"/>
      <w:marBottom w:val="0"/>
      <w:divBdr>
        <w:top w:val="none" w:sz="0" w:space="0" w:color="auto"/>
        <w:left w:val="none" w:sz="0" w:space="0" w:color="auto"/>
        <w:bottom w:val="none" w:sz="0" w:space="0" w:color="auto"/>
        <w:right w:val="none" w:sz="0" w:space="0" w:color="auto"/>
      </w:divBdr>
    </w:div>
    <w:div w:id="467478994">
      <w:bodyDiv w:val="1"/>
      <w:marLeft w:val="0"/>
      <w:marRight w:val="0"/>
      <w:marTop w:val="0"/>
      <w:marBottom w:val="0"/>
      <w:divBdr>
        <w:top w:val="none" w:sz="0" w:space="0" w:color="auto"/>
        <w:left w:val="none" w:sz="0" w:space="0" w:color="auto"/>
        <w:bottom w:val="none" w:sz="0" w:space="0" w:color="auto"/>
        <w:right w:val="none" w:sz="0" w:space="0" w:color="auto"/>
      </w:divBdr>
    </w:div>
    <w:div w:id="1088383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1931</Words>
  <Characters>11118</Characters>
  <Application>Microsoft Office Word</Application>
  <DocSecurity>0</DocSecurity>
  <PresentationFormat/>
  <Lines>92</Lines>
  <Paragraphs>26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Georgios Klokkaris</vt:lpstr>
    </vt:vector>
  </TitlesOfParts>
  <Manager/>
  <Company>ARM</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Georgios Klokkaris</dc:title>
  <dc:subject/>
  <dc:creator>Tom Cottee Gillbe</dc:creator>
  <cp:keywords/>
  <dc:description/>
  <cp:lastModifiedBy>Mark Allen</cp:lastModifiedBy>
  <cp:revision>18</cp:revision>
  <dcterms:created xsi:type="dcterms:W3CDTF">2019-03-06T11:07:00Z</dcterms:created>
  <dcterms:modified xsi:type="dcterms:W3CDTF">2019-03-08T11:54:00Z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2052-8.1.0.3724</vt:lpwstr>
  </property>
</Properties>
</file>